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D863" w14:textId="4DBEE584" w:rsidR="00B44D8D" w:rsidRPr="00D271A8" w:rsidRDefault="00DA0D11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Załącznik nr 2</w:t>
      </w:r>
      <w:r w:rsidR="00DA72E6">
        <w:rPr>
          <w:rFonts w:ascii="Cambria" w:hAnsi="Cambria" w:cstheme="minorHAnsi"/>
          <w:b/>
          <w:bCs/>
          <w:sz w:val="20"/>
          <w:szCs w:val="20"/>
        </w:rPr>
        <w:t xml:space="preserve"> do S</w:t>
      </w:r>
      <w:r w:rsidR="00B44D8D" w:rsidRPr="00D271A8">
        <w:rPr>
          <w:rFonts w:ascii="Cambria" w:hAnsi="Cambria" w:cstheme="minorHAnsi"/>
          <w:b/>
          <w:bCs/>
          <w:sz w:val="20"/>
          <w:szCs w:val="20"/>
        </w:rPr>
        <w:t>WZ</w:t>
      </w:r>
    </w:p>
    <w:p w14:paraId="75F33344" w14:textId="77777777" w:rsidR="00B44D8D" w:rsidRPr="00D271A8" w:rsidRDefault="00B44D8D" w:rsidP="00EE6290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D271A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0E02A7B9" w14:textId="77777777" w:rsidR="00BF0B98" w:rsidRPr="00D271A8" w:rsidRDefault="00BF0B98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16E92CF7" w14:textId="77777777" w:rsidR="00BF0B98" w:rsidRPr="00D271A8" w:rsidRDefault="00BF0B98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0A6EC185" w14:textId="77777777" w:rsidR="00BF0B98" w:rsidRPr="00D271A8" w:rsidRDefault="00BF0B98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7D1FED48" w14:textId="77777777" w:rsidR="00407DB6" w:rsidRPr="00777926" w:rsidRDefault="00407DB6" w:rsidP="00407DB6">
      <w:pPr>
        <w:spacing w:line="276" w:lineRule="auto"/>
        <w:rPr>
          <w:rFonts w:ascii="Cambria" w:hAnsi="Cambria" w:cs="Arial"/>
          <w:sz w:val="20"/>
          <w:szCs w:val="20"/>
        </w:rPr>
      </w:pPr>
      <w:r w:rsidRPr="00777926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>
        <w:rPr>
          <w:rFonts w:ascii="Cambria" w:hAnsi="Cambria" w:cs="Arial"/>
          <w:sz w:val="20"/>
          <w:szCs w:val="20"/>
        </w:rPr>
        <w:t xml:space="preserve">Charsznicy </w:t>
      </w:r>
      <w:r w:rsidRPr="00777926">
        <w:rPr>
          <w:rFonts w:ascii="Cambria" w:hAnsi="Cambria" w:cs="Arial"/>
          <w:sz w:val="20"/>
          <w:szCs w:val="20"/>
        </w:rPr>
        <w:t>pomiędzy :</w:t>
      </w:r>
    </w:p>
    <w:p w14:paraId="4CDEE0BC" w14:textId="77777777" w:rsidR="00407DB6" w:rsidRPr="00854CA6" w:rsidRDefault="00407DB6" w:rsidP="00407DB6">
      <w:pPr>
        <w:spacing w:line="276" w:lineRule="auto"/>
        <w:rPr>
          <w:rFonts w:ascii="Cambria" w:hAnsi="Cambria" w:cs="Arial"/>
          <w:b/>
          <w:sz w:val="20"/>
          <w:szCs w:val="20"/>
        </w:rPr>
      </w:pPr>
      <w:bookmarkStart w:id="0" w:name="_Hlk96066133"/>
      <w:r w:rsidRPr="00854CA6">
        <w:rPr>
          <w:rFonts w:ascii="Cambria" w:hAnsi="Cambria" w:cs="Arial"/>
          <w:b/>
          <w:sz w:val="20"/>
          <w:szCs w:val="20"/>
        </w:rPr>
        <w:t>Gmina Charsznica, adres, NIP……</w:t>
      </w:r>
    </w:p>
    <w:bookmarkEnd w:id="0"/>
    <w:p w14:paraId="1D60769F" w14:textId="77777777" w:rsidR="00407DB6" w:rsidRPr="00854CA6" w:rsidRDefault="00407DB6" w:rsidP="00407DB6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854CA6">
        <w:rPr>
          <w:rFonts w:ascii="Cambria" w:hAnsi="Cambria"/>
          <w:sz w:val="20"/>
          <w:szCs w:val="20"/>
        </w:rPr>
        <w:t xml:space="preserve">reprezentowaną przez </w:t>
      </w:r>
    </w:p>
    <w:p w14:paraId="18B381F0" w14:textId="77777777" w:rsidR="00407DB6" w:rsidRPr="00854CA6" w:rsidRDefault="00407DB6" w:rsidP="00407DB6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  <w:r w:rsidRPr="00854CA6">
        <w:rPr>
          <w:rFonts w:ascii="Cambria" w:hAnsi="Cambria"/>
          <w:sz w:val="20"/>
          <w:szCs w:val="20"/>
        </w:rPr>
        <w:t>………………………………………………-</w:t>
      </w:r>
      <w:r w:rsidRPr="00854CA6">
        <w:rPr>
          <w:rFonts w:ascii="Cambria" w:hAnsi="Cambria"/>
          <w:b/>
          <w:sz w:val="20"/>
          <w:szCs w:val="20"/>
        </w:rPr>
        <w:t xml:space="preserve"> </w:t>
      </w:r>
      <w:r w:rsidRPr="00854CA6">
        <w:rPr>
          <w:rFonts w:ascii="Cambria" w:hAnsi="Cambria"/>
          <w:bCs/>
          <w:sz w:val="20"/>
          <w:szCs w:val="20"/>
        </w:rPr>
        <w:t>…………………………………………………………….</w:t>
      </w:r>
    </w:p>
    <w:p w14:paraId="3538DB74" w14:textId="77777777" w:rsidR="00407DB6" w:rsidRDefault="00407DB6" w:rsidP="00407DB6">
      <w:pPr>
        <w:suppressAutoHyphens/>
        <w:autoSpaceDN w:val="0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854CA6">
        <w:rPr>
          <w:rFonts w:ascii="Cambria" w:hAnsi="Cambria"/>
          <w:bCs/>
          <w:sz w:val="20"/>
          <w:szCs w:val="20"/>
        </w:rPr>
        <w:t>przy kontrasygnacie Skarbnika - …………………………………………………………….</w:t>
      </w:r>
    </w:p>
    <w:p w14:paraId="18C4B434" w14:textId="61487EE4" w:rsidR="009F2777" w:rsidRPr="00AB52F9" w:rsidRDefault="009F2777" w:rsidP="00407DB6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4D41F5EC" w14:textId="77777777" w:rsidR="009F2777" w:rsidRPr="00AB52F9" w:rsidRDefault="009F2777" w:rsidP="009F2777">
      <w:pPr>
        <w:suppressAutoHyphens/>
        <w:autoSpaceDN w:val="0"/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</w:p>
    <w:p w14:paraId="76844010" w14:textId="77777777" w:rsidR="00DA72E6" w:rsidRPr="00903203" w:rsidRDefault="00DA72E6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4A9AA424" w14:textId="77777777" w:rsidR="00DA72E6" w:rsidRPr="00903203" w:rsidRDefault="00DA72E6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2997DC82" w14:textId="77777777" w:rsidR="009F2777" w:rsidRPr="00D271A8" w:rsidRDefault="00DA72E6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41F3427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3055F65C" w14:textId="4408E5B1" w:rsidR="00407DB6" w:rsidRPr="003B7974" w:rsidRDefault="00BF0B98" w:rsidP="00407DB6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 w:rsidR="00DA0D11">
        <w:rPr>
          <w:rFonts w:ascii="Cambria" w:hAnsi="Cambria" w:cs="Arial"/>
          <w:bCs/>
          <w:sz w:val="20"/>
          <w:szCs w:val="20"/>
          <w:lang w:val="x-none" w:eastAsia="x-none"/>
        </w:rPr>
        <w:br/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z dnia 11 września 2019 r. - Prawo zamówień publicznych (Dz. U. z 20</w:t>
      </w:r>
      <w:r w:rsidR="006A1FBE">
        <w:rPr>
          <w:rFonts w:ascii="Cambria" w:hAnsi="Cambria" w:cs="Arial"/>
          <w:bCs/>
          <w:sz w:val="20"/>
          <w:szCs w:val="20"/>
          <w:lang w:eastAsia="x-none"/>
        </w:rPr>
        <w:t>21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6A1FBE">
        <w:rPr>
          <w:rFonts w:ascii="Cambria" w:hAnsi="Cambria" w:cs="Arial"/>
          <w:bCs/>
          <w:sz w:val="20"/>
          <w:szCs w:val="20"/>
          <w:lang w:eastAsia="x-none"/>
        </w:rPr>
        <w:t>1129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 w:rsidR="00DA72E6" w:rsidRPr="007D6960"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 w:rsidR="00DA72E6" w:rsidRPr="007D6960"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sz w:val="20"/>
          <w:szCs w:val="20"/>
        </w:rPr>
        <w:t>Zamawiający</w:t>
      </w:r>
      <w:r w:rsidR="00DA72E6">
        <w:rPr>
          <w:rFonts w:ascii="Cambria" w:hAnsi="Cambria" w:cs="Arial"/>
          <w:bCs/>
          <w:sz w:val="20"/>
          <w:szCs w:val="20"/>
        </w:rPr>
        <w:t xml:space="preserve"> zleca, </w:t>
      </w:r>
      <w:r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bCs/>
          <w:sz w:val="20"/>
          <w:szCs w:val="20"/>
        </w:rPr>
        <w:t xml:space="preserve"> przyjmuje do wykonania: </w:t>
      </w:r>
      <w:r w:rsidR="00407DB6">
        <w:rPr>
          <w:rFonts w:ascii="Cambria" w:hAnsi="Cambria"/>
          <w:b/>
          <w:bCs/>
        </w:rPr>
        <w:t>„</w:t>
      </w:r>
      <w:r w:rsidR="00407DB6" w:rsidRPr="003B7974">
        <w:rPr>
          <w:rFonts w:ascii="Cambria" w:hAnsi="Cambria"/>
          <w:b/>
          <w:bCs/>
          <w:sz w:val="20"/>
          <w:szCs w:val="20"/>
        </w:rPr>
        <w:t xml:space="preserve">Przebudowa, </w:t>
      </w:r>
      <w:r w:rsidR="00407DB6" w:rsidRPr="00407DB6">
        <w:rPr>
          <w:rFonts w:ascii="Cambria" w:hAnsi="Cambria"/>
          <w:b/>
          <w:bCs/>
          <w:sz w:val="20"/>
          <w:szCs w:val="20"/>
        </w:rPr>
        <w:t>nadbudowa, częściowa rozbiórka wraz z przebudową wewnętrznych instalacji sanitarnych i elektrycznych budynku Ochotniczej Straży Pożarnej w Uniejowie Rędzinach – Etap II”</w:t>
      </w:r>
      <w:r w:rsidR="00407DB6" w:rsidRPr="003B7974">
        <w:rPr>
          <w:sz w:val="20"/>
          <w:szCs w:val="20"/>
        </w:rPr>
        <w:t xml:space="preserve"> </w:t>
      </w:r>
    </w:p>
    <w:p w14:paraId="17AA4097" w14:textId="77777777" w:rsidR="00BF0B98" w:rsidRPr="00D271A8" w:rsidRDefault="00BF0B98" w:rsidP="00407DB6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Zakres </w:t>
      </w:r>
      <w:r w:rsidR="00BF4310">
        <w:rPr>
          <w:rFonts w:ascii="Cambria" w:hAnsi="Cambria" w:cs="Arial"/>
          <w:bCs/>
          <w:sz w:val="20"/>
          <w:szCs w:val="20"/>
        </w:rPr>
        <w:t>P</w:t>
      </w:r>
      <w:r w:rsidRPr="00D271A8">
        <w:rPr>
          <w:rFonts w:ascii="Cambria" w:hAnsi="Cambria" w:cs="Arial"/>
          <w:bCs/>
          <w:sz w:val="20"/>
          <w:szCs w:val="20"/>
        </w:rPr>
        <w:t>rzedmiotu umowy określa dokumentacja projektowa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>–</w:t>
      </w:r>
      <w:r w:rsidR="00DA72E6">
        <w:rPr>
          <w:rFonts w:ascii="Cambria" w:hAnsi="Cambria" w:cs="Arial"/>
          <w:bCs/>
          <w:sz w:val="20"/>
          <w:szCs w:val="20"/>
        </w:rPr>
        <w:t xml:space="preserve"> </w:t>
      </w:r>
      <w:r w:rsidR="00DA0D11">
        <w:rPr>
          <w:rFonts w:ascii="Cambria" w:hAnsi="Cambria" w:cs="Arial"/>
          <w:bCs/>
          <w:sz w:val="20"/>
          <w:szCs w:val="20"/>
        </w:rPr>
        <w:t xml:space="preserve">przedmiar, </w:t>
      </w:r>
      <w:r w:rsidRPr="00D271A8">
        <w:rPr>
          <w:rFonts w:ascii="Cambria" w:hAnsi="Cambria" w:cs="Arial"/>
          <w:bCs/>
          <w:sz w:val="20"/>
          <w:szCs w:val="20"/>
        </w:rPr>
        <w:t>specyfikacja techniczna wykonania i odbioru robót budowlanych, zapisy specyfikacji warunków zamówienia.</w:t>
      </w:r>
    </w:p>
    <w:p w14:paraId="797CA4F6" w14:textId="6C19E897" w:rsidR="007256F4" w:rsidRPr="007256F4" w:rsidRDefault="007256F4" w:rsidP="00836D90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7256F4"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 w:rsidR="00DA0D11">
        <w:rPr>
          <w:rFonts w:ascii="Cambria" w:eastAsia="Times New Roman" w:hAnsi="Cambria" w:cs="Arial"/>
          <w:sz w:val="20"/>
          <w:szCs w:val="20"/>
        </w:rPr>
        <w:t>przedmiarem</w:t>
      </w:r>
      <w:r w:rsidRPr="007256F4">
        <w:rPr>
          <w:rFonts w:ascii="Cambria" w:eastAsia="Times New Roman" w:hAnsi="Cambria" w:cs="Arial"/>
          <w:bCs/>
          <w:sz w:val="20"/>
          <w:szCs w:val="20"/>
        </w:rPr>
        <w:t>, specyfikacją techniczną wykonania i odbioru robót budowlanych i nie wnosi w tym zakresie żadnych zastrzeżeń uznając je za wystarczające do realizacji zamówienia.</w:t>
      </w:r>
    </w:p>
    <w:p w14:paraId="3DD175D7" w14:textId="77777777" w:rsidR="007256F4" w:rsidRPr="007256F4" w:rsidRDefault="007256F4" w:rsidP="00836D90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7256F4">
        <w:rPr>
          <w:rFonts w:ascii="Cambria" w:eastAsia="Times New Roman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27A29857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 w:rsidR="00C6060B">
        <w:rPr>
          <w:rFonts w:ascii="Cambria" w:eastAsia="Calibri" w:hAnsi="Cambria" w:cs="Calibri"/>
          <w:sz w:val="20"/>
          <w:szCs w:val="20"/>
        </w:rPr>
        <w:t xml:space="preserve"> </w:t>
      </w:r>
      <w:r w:rsidRPr="007256F4">
        <w:rPr>
          <w:rFonts w:ascii="Cambria" w:eastAsia="Calibri" w:hAnsi="Cambria" w:cs="Calibri"/>
          <w:sz w:val="20"/>
          <w:szCs w:val="20"/>
        </w:rPr>
        <w:t>(dalej harmonogram robót</w:t>
      </w:r>
      <w:r w:rsidR="00C6060B">
        <w:rPr>
          <w:rFonts w:ascii="Cambria" w:eastAsia="Calibri" w:hAnsi="Cambria" w:cs="Calibri"/>
          <w:sz w:val="20"/>
          <w:szCs w:val="20"/>
        </w:rPr>
        <w:t xml:space="preserve"> lub harmonogram</w:t>
      </w:r>
      <w:r w:rsidR="00356C08">
        <w:rPr>
          <w:rFonts w:ascii="Cambria" w:eastAsia="Calibri" w:hAnsi="Cambria" w:cs="Calibri"/>
          <w:sz w:val="20"/>
          <w:szCs w:val="20"/>
        </w:rPr>
        <w:t>)</w:t>
      </w:r>
      <w:r w:rsidRPr="007256F4">
        <w:rPr>
          <w:rFonts w:ascii="Cambria" w:eastAsia="Calibri" w:hAnsi="Cambria" w:cs="Calibri"/>
          <w:sz w:val="20"/>
          <w:szCs w:val="20"/>
        </w:rPr>
        <w:t xml:space="preserve"> z uwzględnieniem terminów wykonania, który zawierać będzie:</w:t>
      </w:r>
    </w:p>
    <w:p w14:paraId="23BB1647" w14:textId="77777777" w:rsidR="007256F4" w:rsidRPr="007256F4" w:rsidRDefault="007256F4" w:rsidP="00836D90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5B525F02" w14:textId="77777777" w:rsidR="007256F4" w:rsidRPr="007256F4" w:rsidRDefault="007256F4" w:rsidP="00836D90">
      <w:pPr>
        <w:numPr>
          <w:ilvl w:val="0"/>
          <w:numId w:val="34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0213B8EE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 w:rsidR="00941E17">
        <w:rPr>
          <w:rFonts w:ascii="Cambria" w:eastAsia="Calibri" w:hAnsi="Cambria" w:cs="Calibri"/>
          <w:sz w:val="20"/>
          <w:szCs w:val="20"/>
        </w:rPr>
        <w:t>20</w:t>
      </w:r>
      <w:r w:rsidRPr="007256F4">
        <w:rPr>
          <w:rFonts w:ascii="Cambria" w:eastAsia="Calibri" w:hAnsi="Cambria" w:cs="Calibri"/>
          <w:sz w:val="20"/>
          <w:szCs w:val="20"/>
        </w:rPr>
        <w:t xml:space="preserve"> dni od dnia upływu terminu do jego sporządzenia.</w:t>
      </w:r>
    </w:p>
    <w:p w14:paraId="49AA36D6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lastRenderedPageBreak/>
        <w:t>Postęp robót winien odpowiadać ww. harmonogramowi, a zachowanie uzgodnionych terminów jest podstawowym obowiązkiem Wykonawcy.</w:t>
      </w:r>
    </w:p>
    <w:p w14:paraId="22068850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6FA82400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 w:rsidR="00533F03">
        <w:rPr>
          <w:rFonts w:ascii="Cambria" w:eastAsia="Calibri" w:hAnsi="Cambria" w:cs="Calibri"/>
          <w:sz w:val="20"/>
          <w:szCs w:val="20"/>
        </w:rPr>
        <w:t>3</w:t>
      </w:r>
      <w:r w:rsidRPr="007256F4">
        <w:rPr>
          <w:rFonts w:ascii="Cambria" w:eastAsia="Calibri" w:hAnsi="Cambria" w:cs="Calibri"/>
          <w:sz w:val="20"/>
          <w:szCs w:val="20"/>
        </w:rPr>
        <w:t>0 dni od upływu terminu do przedłużenia zaktualizowanego harmonogramu robót.</w:t>
      </w:r>
    </w:p>
    <w:p w14:paraId="207A0405" w14:textId="77777777" w:rsidR="007256F4" w:rsidRPr="00DA0D11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</w:t>
      </w:r>
      <w:r w:rsidR="00ED648D">
        <w:rPr>
          <w:rFonts w:ascii="Cambria" w:eastAsia="Calibri" w:hAnsi="Cambria" w:cs="Calibri"/>
          <w:sz w:val="20"/>
          <w:szCs w:val="20"/>
        </w:rPr>
        <w:t>u</w:t>
      </w:r>
      <w:r w:rsidRPr="007256F4">
        <w:rPr>
          <w:rFonts w:ascii="Cambria" w:eastAsia="Calibri" w:hAnsi="Cambria" w:cs="Calibri"/>
          <w:sz w:val="20"/>
          <w:szCs w:val="20"/>
        </w:rPr>
        <w:t>mowy (w oparciu o dopus</w:t>
      </w:r>
      <w:r w:rsidR="00941E17">
        <w:rPr>
          <w:rFonts w:ascii="Cambria" w:eastAsia="Calibri" w:hAnsi="Cambria" w:cs="Calibri"/>
          <w:sz w:val="20"/>
          <w:szCs w:val="20"/>
        </w:rPr>
        <w:t>zczalne zmiany wskazane w S</w:t>
      </w:r>
      <w:r w:rsidRPr="007256F4">
        <w:rPr>
          <w:rFonts w:ascii="Cambria" w:eastAsia="Calibri" w:hAnsi="Cambria" w:cs="Calibri"/>
          <w:sz w:val="20"/>
          <w:szCs w:val="20"/>
        </w:rPr>
        <w:t xml:space="preserve">WZ) wykonawca opracuje w terminie 5 dni, nowy aktualny harmonogram uwzględniający </w:t>
      </w:r>
      <w:r w:rsidR="00ED648D">
        <w:rPr>
          <w:rFonts w:ascii="Cambria" w:eastAsia="Calibri" w:hAnsi="Cambria" w:cs="Calibri"/>
          <w:sz w:val="20"/>
          <w:szCs w:val="20"/>
        </w:rPr>
        <w:t>p</w:t>
      </w:r>
      <w:r w:rsidRPr="007256F4">
        <w:rPr>
          <w:rFonts w:ascii="Cambria" w:eastAsia="Calibri" w:hAnsi="Cambria" w:cs="Calibri"/>
          <w:sz w:val="20"/>
          <w:szCs w:val="20"/>
        </w:rPr>
        <w:t>rzedmiotowe zmiany. (</w:t>
      </w:r>
      <w:r w:rsidR="00C6060B">
        <w:rPr>
          <w:rFonts w:ascii="Cambria" w:eastAsia="Calibri" w:hAnsi="Cambria" w:cs="Calibri"/>
          <w:sz w:val="20"/>
          <w:szCs w:val="20"/>
        </w:rPr>
        <w:t>h</w:t>
      </w:r>
      <w:r w:rsidRPr="007256F4">
        <w:rPr>
          <w:rFonts w:ascii="Cambria" w:eastAsia="Calibri" w:hAnsi="Cambria" w:cs="Calibri"/>
          <w:sz w:val="20"/>
          <w:szCs w:val="20"/>
        </w:rPr>
        <w:t xml:space="preserve">armonogram taki będzie zawierał roboty i wartości robót już wykonanych oraz pozostałe do wykonania). Niewykonanie tego obowiązku uprawnia Zamawiającego do odstąpienia od </w:t>
      </w:r>
      <w:r w:rsidRPr="00DA0D11">
        <w:rPr>
          <w:rFonts w:ascii="Cambria" w:eastAsia="Calibri" w:hAnsi="Cambria" w:cs="Calibri"/>
          <w:sz w:val="20"/>
          <w:szCs w:val="20"/>
        </w:rPr>
        <w:t>umowy w terminie 90 dni od upływu terminu do przedłużenia zaktualizowanego harmonogramu robót.</w:t>
      </w:r>
    </w:p>
    <w:p w14:paraId="01FE5532" w14:textId="77777777" w:rsidR="007256F4" w:rsidRPr="007256F4" w:rsidRDefault="007256F4" w:rsidP="00836D9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 w:rsidRPr="007256F4"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1516FE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2E3651A8" w14:textId="77777777" w:rsidR="00BF0B98" w:rsidRPr="00D271A8" w:rsidRDefault="00BF0B98" w:rsidP="00836D90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4E753B9" w14:textId="77777777" w:rsidR="00BF0B98" w:rsidRPr="00D271A8" w:rsidRDefault="00BF0B98" w:rsidP="00836D90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14:paraId="5F262FD7" w14:textId="77777777" w:rsidR="00AA27B3" w:rsidRPr="00AA27B3" w:rsidRDefault="00BF0B98" w:rsidP="00836D90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Zakończenie robót nastąpi w terminie</w:t>
      </w:r>
      <w:r w:rsidR="00AA27B3">
        <w:rPr>
          <w:rFonts w:ascii="Cambria" w:eastAsia="Times-Roman" w:hAnsi="Cambria" w:cs="Arial"/>
          <w:b/>
          <w:sz w:val="20"/>
          <w:szCs w:val="20"/>
        </w:rPr>
        <w:t>:</w:t>
      </w:r>
    </w:p>
    <w:p w14:paraId="57062159" w14:textId="4F6F47E2" w:rsidR="00AA27B3" w:rsidRPr="00AA27B3" w:rsidRDefault="00407DB6" w:rsidP="00C85B73">
      <w:pPr>
        <w:tabs>
          <w:tab w:val="left" w:pos="851"/>
        </w:tabs>
        <w:spacing w:after="120" w:line="276" w:lineRule="auto"/>
        <w:ind w:left="851"/>
        <w:rPr>
          <w:rFonts w:ascii="Cambria" w:hAnsi="Cambria" w:cs="Arial"/>
          <w:sz w:val="20"/>
          <w:szCs w:val="20"/>
        </w:rPr>
      </w:pPr>
      <w:r w:rsidRPr="00407DB6">
        <w:rPr>
          <w:rFonts w:ascii="Cambria" w:eastAsia="Times-Roman" w:hAnsi="Cambria" w:cs="Arial"/>
          <w:b/>
          <w:sz w:val="20"/>
          <w:szCs w:val="20"/>
        </w:rPr>
        <w:t>4</w:t>
      </w:r>
      <w:r w:rsidR="00DA0D11" w:rsidRPr="00407DB6">
        <w:rPr>
          <w:rFonts w:ascii="Cambria" w:eastAsia="Times-Roman" w:hAnsi="Cambria" w:cs="Arial"/>
          <w:b/>
          <w:sz w:val="20"/>
          <w:szCs w:val="20"/>
        </w:rPr>
        <w:t xml:space="preserve"> miesięcy od daty </w:t>
      </w:r>
      <w:r w:rsidRPr="00407DB6">
        <w:rPr>
          <w:rFonts w:ascii="Cambria" w:eastAsia="Times-Roman" w:hAnsi="Cambria" w:cs="Arial"/>
          <w:b/>
          <w:sz w:val="20"/>
          <w:szCs w:val="20"/>
        </w:rPr>
        <w:t>podpisania umowy</w:t>
      </w:r>
      <w:r w:rsidR="00DA0D11" w:rsidRPr="00407DB6">
        <w:rPr>
          <w:rFonts w:ascii="Cambria" w:eastAsia="Times-Roman" w:hAnsi="Cambria" w:cs="Arial"/>
          <w:b/>
          <w:sz w:val="20"/>
          <w:szCs w:val="20"/>
        </w:rPr>
        <w:t>, tj. do dnia ………………. r.</w:t>
      </w:r>
    </w:p>
    <w:p w14:paraId="213A46C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53BAD66D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zobowiązany jest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41C0F707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2D1A2CF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 w:rsidR="00BF4310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5F5F9BD1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71E978BD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24C9E65E" w14:textId="77777777" w:rsidR="00BF0B98" w:rsidRPr="00D271A8" w:rsidRDefault="00BF0B98" w:rsidP="00836D90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09779CA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7. </w:t>
      </w:r>
      <w:r w:rsidRPr="00D271A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 xml:space="preserve">. </w:t>
      </w:r>
      <w:r w:rsidR="004D3F6E" w:rsidRPr="00443C44">
        <w:rPr>
          <w:rFonts w:ascii="Cambria" w:hAnsi="Cambria" w:cs="Arial"/>
          <w:b w:val="0"/>
          <w:bCs/>
          <w:sz w:val="20"/>
        </w:rPr>
        <w:t>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7E282BD2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62617CA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lastRenderedPageBreak/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E6B8E00" w14:textId="77777777" w:rsidR="00BF0B98" w:rsidRPr="00D271A8" w:rsidRDefault="00BF4310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="00BF0B98"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5F338C3C" w14:textId="77777777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797CBC3" w14:textId="77777777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7570DC3E" w14:textId="77777777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 w:rsidR="003C2569"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05BE1FA7" w14:textId="77777777" w:rsidR="00BF0B98" w:rsidRPr="00D271A8" w:rsidRDefault="00BF0B98" w:rsidP="00836D90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69D0F726" w14:textId="77777777" w:rsidR="00BF0B98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10A65076" w14:textId="77777777" w:rsidR="00430BAF" w:rsidRPr="00D271A8" w:rsidRDefault="00BF0B98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="006D028B"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="00CD3014" w:rsidRPr="00D271A8">
        <w:rPr>
          <w:rFonts w:ascii="Cambria" w:hAnsi="Cambria" w:cs="Arial"/>
          <w:b w:val="0"/>
          <w:bCs/>
          <w:sz w:val="20"/>
        </w:rPr>
        <w:t>.</w:t>
      </w:r>
    </w:p>
    <w:p w14:paraId="576988AC" w14:textId="77777777" w:rsidR="00BF0B98" w:rsidRPr="00D271A8" w:rsidRDefault="00CD3014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 </w:t>
      </w:r>
      <w:r w:rsidR="00BF0B98" w:rsidRPr="00D271A8">
        <w:rPr>
          <w:rFonts w:ascii="Cambria" w:hAnsi="Cambria" w:cs="Arial"/>
          <w:b w:val="0"/>
          <w:bCs/>
          <w:sz w:val="20"/>
        </w:rPr>
        <w:t>8.</w:t>
      </w:r>
      <w:r w:rsidR="00BF0B98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BF4310">
        <w:rPr>
          <w:rFonts w:ascii="Cambria" w:hAnsi="Cambria" w:cs="Arial"/>
          <w:b w:val="0"/>
          <w:bCs/>
          <w:sz w:val="20"/>
        </w:rPr>
        <w:t>P</w:t>
      </w:r>
      <w:r w:rsidR="00BF0B98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06AD051B" w14:textId="77777777" w:rsidR="00BF0B98" w:rsidRPr="00D271A8" w:rsidRDefault="00BF0B9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 xml:space="preserve">9.  </w:t>
      </w:r>
      <w:r w:rsidR="004D3F6E">
        <w:rPr>
          <w:rFonts w:ascii="Cambria" w:hAnsi="Cambria" w:cs="Arial"/>
          <w:b w:val="0"/>
          <w:sz w:val="20"/>
        </w:rPr>
        <w:t xml:space="preserve"> </w:t>
      </w:r>
      <w:r w:rsidR="004D3F6E" w:rsidRPr="004D3F6E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="004D3F6E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4D3F6E" w:rsidRPr="004D3F6E">
        <w:rPr>
          <w:rFonts w:ascii="Cambria" w:hAnsi="Cambria" w:cs="Arial"/>
          <w:b w:val="0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="004D3F6E" w:rsidRPr="004D3F6E">
        <w:rPr>
          <w:rFonts w:ascii="Cambria" w:hAnsi="Cambria" w:cs="Arial"/>
          <w:b w:val="0"/>
          <w:sz w:val="20"/>
        </w:rPr>
        <w:t>Pzp</w:t>
      </w:r>
      <w:proofErr w:type="spellEnd"/>
      <w:r w:rsidRPr="00D271A8">
        <w:rPr>
          <w:rFonts w:ascii="Cambria" w:hAnsi="Cambria" w:cs="Arial"/>
          <w:b w:val="0"/>
          <w:sz w:val="20"/>
        </w:rPr>
        <w:t>.</w:t>
      </w:r>
    </w:p>
    <w:p w14:paraId="58A6C480" w14:textId="05BC9DA1" w:rsidR="004D3F6E" w:rsidRPr="003A7A16" w:rsidRDefault="00BF0B98" w:rsidP="003A7A16">
      <w:pPr>
        <w:pStyle w:val="Tytu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10CD5299" w14:textId="77777777" w:rsidR="004D3F6E" w:rsidRPr="00F778A3" w:rsidRDefault="004D3F6E" w:rsidP="00836D90">
      <w:pPr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wymagane w SWZ wykonujące Przedmiot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>mowy</w:t>
      </w:r>
      <w:r>
        <w:rPr>
          <w:rFonts w:ascii="Cambria" w:eastAsia="Times New Roman" w:hAnsi="Cambria" w:cs="Calibri"/>
          <w:sz w:val="20"/>
          <w:szCs w:val="20"/>
          <w:lang w:eastAsia="ar-SA"/>
        </w:rPr>
        <w:t>,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 w:rsidR="00ED648D">
        <w:rPr>
          <w:rFonts w:ascii="Cambria" w:eastAsia="Times New Roman" w:hAnsi="Cambria" w:cs="Calibri"/>
          <w:sz w:val="20"/>
          <w:szCs w:val="20"/>
          <w:lang w:eastAsia="ar-SA"/>
        </w:rPr>
        <w:t>u</w:t>
      </w:r>
      <w:r w:rsidRPr="00F778A3">
        <w:rPr>
          <w:rFonts w:ascii="Cambria" w:eastAsia="Times New Roman" w:hAnsi="Cambria" w:cs="Calibri"/>
          <w:sz w:val="20"/>
          <w:szCs w:val="20"/>
          <w:lang w:eastAsia="ar-SA"/>
        </w:rPr>
        <w:t xml:space="preserve">mowy przy pomocy podwykonawców. </w:t>
      </w:r>
    </w:p>
    <w:p w14:paraId="2FE660DE" w14:textId="77777777" w:rsidR="004D3F6E" w:rsidRPr="00F778A3" w:rsidRDefault="004D3F6E" w:rsidP="00836D90">
      <w:pPr>
        <w:numPr>
          <w:ilvl w:val="0"/>
          <w:numId w:val="35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>
        <w:rPr>
          <w:rFonts w:ascii="Cambria" w:hAnsi="Cambria" w:cs="Calibri"/>
          <w:sz w:val="20"/>
          <w:szCs w:val="20"/>
        </w:rPr>
        <w:t>Pzp</w:t>
      </w:r>
      <w:proofErr w:type="spellEnd"/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 w:rsidR="00BF4310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341F01B6" w14:textId="77777777" w:rsidR="004D3F6E" w:rsidRPr="00F778A3" w:rsidRDefault="004D3F6E" w:rsidP="00836D90">
      <w:pPr>
        <w:pStyle w:val="Akapitzlist"/>
        <w:numPr>
          <w:ilvl w:val="0"/>
          <w:numId w:val="36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Przed zawarciem niniejszej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 xml:space="preserve">mowy i rozpoczęciem pracy nowo zgłaszanych pracowników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do  realizacji czynności, do których odnosi się Obowiązek Zatrudnienia osób na umowę o pracę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</w:t>
      </w:r>
      <w:r w:rsidRPr="00F778A3">
        <w:rPr>
          <w:rFonts w:ascii="Cambria" w:hAnsi="Cambria" w:cs="Calibri"/>
          <w:sz w:val="20"/>
          <w:szCs w:val="20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  <w:sz w:val="20"/>
          <w:szCs w:val="20"/>
        </w:rPr>
        <w:t>pracę.)  Nie przedłożenie listy</w:t>
      </w:r>
      <w:r w:rsidRPr="00F778A3">
        <w:rPr>
          <w:rFonts w:ascii="Cambria" w:hAnsi="Cambria" w:cs="Calibri"/>
          <w:sz w:val="20"/>
          <w:szCs w:val="20"/>
        </w:rPr>
        <w:t xml:space="preserve"> osób mających wykonywać </w:t>
      </w:r>
      <w:r w:rsidR="004F5E23"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 zamówienia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upoważnia Zamawiającego</w:t>
      </w:r>
      <w:r>
        <w:rPr>
          <w:rFonts w:ascii="Cambria" w:hAnsi="Cambria" w:cs="Calibri"/>
          <w:sz w:val="20"/>
          <w:szCs w:val="20"/>
        </w:rPr>
        <w:t xml:space="preserve"> i wyznaczonego przedstawiciela</w:t>
      </w:r>
      <w:r w:rsidRPr="00F778A3">
        <w:rPr>
          <w:rFonts w:ascii="Cambria" w:hAnsi="Cambria" w:cs="Calibri"/>
          <w:sz w:val="20"/>
          <w:szCs w:val="20"/>
        </w:rPr>
        <w:t xml:space="preserve"> do niedopuszczenia tych osób do pracy</w:t>
      </w:r>
      <w:r>
        <w:rPr>
          <w:rFonts w:ascii="Cambria" w:hAnsi="Cambria" w:cs="Calibri"/>
          <w:sz w:val="20"/>
          <w:szCs w:val="20"/>
        </w:rPr>
        <w:t>;</w:t>
      </w:r>
    </w:p>
    <w:p w14:paraId="24916D86" w14:textId="77777777" w:rsidR="004D3F6E" w:rsidRPr="00866BBA" w:rsidRDefault="004D3F6E" w:rsidP="00836D90">
      <w:pPr>
        <w:pStyle w:val="Akapitzlist"/>
        <w:numPr>
          <w:ilvl w:val="0"/>
          <w:numId w:val="36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przypadku zmiany składu osobowego Personelu Wykonawcy zapisy </w:t>
      </w:r>
      <w:r>
        <w:rPr>
          <w:rFonts w:ascii="Cambria" w:hAnsi="Cambria" w:cs="Calibri"/>
          <w:sz w:val="20"/>
          <w:szCs w:val="20"/>
        </w:rPr>
        <w:t>pkt</w:t>
      </w:r>
      <w:r w:rsidRPr="00F778A3">
        <w:rPr>
          <w:rFonts w:ascii="Cambria" w:hAnsi="Cambria" w:cs="Calibri"/>
          <w:sz w:val="20"/>
          <w:szCs w:val="20"/>
        </w:rPr>
        <w:t>.</w:t>
      </w:r>
      <w:r>
        <w:rPr>
          <w:rFonts w:ascii="Cambria" w:hAnsi="Cambria" w:cs="Calibri"/>
          <w:sz w:val="20"/>
          <w:szCs w:val="20"/>
        </w:rPr>
        <w:t>1 powyżej</w:t>
      </w:r>
      <w:r w:rsidRPr="00F778A3">
        <w:rPr>
          <w:rFonts w:ascii="Cambria" w:hAnsi="Cambria" w:cs="Calibri"/>
          <w:sz w:val="20"/>
          <w:szCs w:val="20"/>
        </w:rPr>
        <w:t xml:space="preserve"> stosuje się odpowiednio</w:t>
      </w:r>
      <w:r>
        <w:rPr>
          <w:rFonts w:ascii="Cambria" w:hAnsi="Cambria" w:cs="Calibri"/>
          <w:sz w:val="20"/>
          <w:szCs w:val="20"/>
        </w:rPr>
        <w:t>;</w:t>
      </w:r>
    </w:p>
    <w:p w14:paraId="7A236F50" w14:textId="77777777" w:rsidR="004D3F6E" w:rsidRPr="00F778A3" w:rsidRDefault="004D3F6E" w:rsidP="00836D90">
      <w:pPr>
        <w:pStyle w:val="Akapitzlist"/>
        <w:numPr>
          <w:ilvl w:val="0"/>
          <w:numId w:val="36"/>
        </w:numPr>
        <w:suppressAutoHyphens/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>Na każde żądanie Zamawiającego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</w:r>
      <w:r w:rsidRPr="00F778A3">
        <w:rPr>
          <w:rFonts w:ascii="Cambria" w:hAnsi="Cambria" w:cs="Calibri"/>
          <w:sz w:val="20"/>
          <w:szCs w:val="20"/>
        </w:rPr>
        <w:t>o pracę oraz inne dokumenty (na przykład z ZUS) uwiarygadniające zatrudnien</w:t>
      </w:r>
      <w:r>
        <w:rPr>
          <w:rFonts w:ascii="Cambria" w:hAnsi="Cambria" w:cs="Calibri"/>
          <w:sz w:val="20"/>
          <w:szCs w:val="20"/>
        </w:rPr>
        <w:t>ie</w:t>
      </w:r>
      <w:r w:rsidRPr="00F778A3">
        <w:rPr>
          <w:rFonts w:ascii="Cambria" w:hAnsi="Cambria" w:cs="Calibri"/>
          <w:sz w:val="20"/>
          <w:szCs w:val="20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  <w:sz w:val="20"/>
          <w:szCs w:val="20"/>
        </w:rPr>
        <w:t>,</w:t>
      </w:r>
      <w:r w:rsidRPr="00F778A3">
        <w:rPr>
          <w:rFonts w:ascii="Cambria" w:hAnsi="Cambria" w:cs="Calibri"/>
          <w:sz w:val="20"/>
          <w:szCs w:val="20"/>
        </w:rPr>
        <w:t xml:space="preserve"> stanowi przypadek naruszenia Obowiązku Zatrudnienia</w:t>
      </w:r>
      <w:r>
        <w:rPr>
          <w:rFonts w:ascii="Cambria" w:hAnsi="Cambria" w:cs="Calibri"/>
          <w:sz w:val="20"/>
          <w:szCs w:val="20"/>
        </w:rPr>
        <w:t>;</w:t>
      </w:r>
    </w:p>
    <w:p w14:paraId="3C7254C3" w14:textId="77777777" w:rsidR="004D3F6E" w:rsidRPr="00D271A8" w:rsidRDefault="004D3F6E" w:rsidP="00836D90">
      <w:pPr>
        <w:pStyle w:val="Tytu"/>
        <w:numPr>
          <w:ilvl w:val="0"/>
          <w:numId w:val="36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092A8AB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lastRenderedPageBreak/>
        <w:t>§ 4</w:t>
      </w:r>
    </w:p>
    <w:p w14:paraId="40177793" w14:textId="77777777" w:rsidR="00BF0B98" w:rsidRPr="00D271A8" w:rsidRDefault="00BF0B98" w:rsidP="00836D90">
      <w:pPr>
        <w:numPr>
          <w:ilvl w:val="0"/>
          <w:numId w:val="10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Zamawiający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 w:rsidRPr="00D271A8">
        <w:rPr>
          <w:rFonts w:ascii="Cambria" w:hAnsi="Cambria" w:cs="Arial"/>
          <w:b/>
          <w:bCs/>
          <w:sz w:val="20"/>
          <w:szCs w:val="20"/>
        </w:rPr>
        <w:t>Inspektor  Nadzoru:</w:t>
      </w:r>
    </w:p>
    <w:p w14:paraId="5F5322FC" w14:textId="77777777" w:rsidR="00BF3949" w:rsidRPr="00D271A8" w:rsidRDefault="00BF3949" w:rsidP="00BF394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1371FC8F" w14:textId="77777777" w:rsidR="00BF3949" w:rsidRPr="00D271A8" w:rsidRDefault="00BF3949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</w:p>
    <w:p w14:paraId="16F2B9B7" w14:textId="77777777" w:rsidR="00BF0B98" w:rsidRPr="00D271A8" w:rsidRDefault="00BF0B98" w:rsidP="00EE6290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Dz. U. z 2020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EE6290" w:rsidRPr="00D271A8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4D3F6E">
        <w:rPr>
          <w:rFonts w:ascii="Cambria" w:hAnsi="Cambria" w:cs="Arial"/>
          <w:bCs/>
          <w:sz w:val="20"/>
          <w:szCs w:val="20"/>
          <w:lang w:eastAsia="pl-PL"/>
        </w:rPr>
        <w:t>333</w:t>
      </w:r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 z </w:t>
      </w:r>
      <w:proofErr w:type="spellStart"/>
      <w:r w:rsidRPr="00D271A8"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 w:rsidRPr="00D271A8">
        <w:rPr>
          <w:rFonts w:ascii="Cambria" w:hAnsi="Cambria" w:cs="Arial"/>
          <w:bCs/>
          <w:sz w:val="20"/>
          <w:szCs w:val="20"/>
          <w:lang w:eastAsia="pl-PL"/>
        </w:rPr>
        <w:t xml:space="preserve">. </w:t>
      </w:r>
      <w:proofErr w:type="spellStart"/>
      <w:r w:rsidRPr="00D271A8">
        <w:rPr>
          <w:rFonts w:ascii="Cambria" w:hAnsi="Cambria" w:cs="Arial"/>
          <w:bCs/>
          <w:sz w:val="20"/>
          <w:szCs w:val="20"/>
          <w:lang w:eastAsia="pl-PL"/>
        </w:rPr>
        <w:t>zm</w:t>
      </w:r>
      <w:proofErr w:type="spellEnd"/>
      <w:r w:rsidRPr="00D271A8">
        <w:rPr>
          <w:rFonts w:ascii="Cambria" w:hAnsi="Cambria" w:cs="Arial"/>
          <w:sz w:val="20"/>
          <w:szCs w:val="20"/>
        </w:rPr>
        <w:t>).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78CB6B0F" w14:textId="77777777" w:rsidR="00BF0B98" w:rsidRPr="00DB1B08" w:rsidRDefault="00BF0B98" w:rsidP="00EE6290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DB1B08">
        <w:rPr>
          <w:rFonts w:cs="Arial"/>
          <w:sz w:val="20"/>
          <w:szCs w:val="20"/>
        </w:rPr>
        <w:t xml:space="preserve">2. Ustanowionym przez Wykonawcę </w:t>
      </w:r>
      <w:r w:rsidRPr="00DB1B08">
        <w:rPr>
          <w:rFonts w:cs="Arial"/>
          <w:b w:val="0"/>
          <w:sz w:val="20"/>
          <w:szCs w:val="20"/>
        </w:rPr>
        <w:t>Kierownikiem budowy jest</w:t>
      </w:r>
      <w:r w:rsidRPr="00DB1B08">
        <w:rPr>
          <w:rFonts w:cs="Arial"/>
          <w:sz w:val="20"/>
          <w:szCs w:val="20"/>
        </w:rPr>
        <w:t>:</w:t>
      </w:r>
    </w:p>
    <w:p w14:paraId="2ED70687" w14:textId="77777777" w:rsidR="00E62156" w:rsidRPr="00D271A8" w:rsidRDefault="00E62156" w:rsidP="00E62156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0A222810" w14:textId="77777777" w:rsidR="00BF0B98" w:rsidRPr="00DB1B08" w:rsidRDefault="00BF0B98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20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r. poz. </w:t>
      </w:r>
      <w:r w:rsidR="00EE6290" w:rsidRPr="00DB1B08">
        <w:rPr>
          <w:rFonts w:cs="Arial"/>
          <w:b w:val="0"/>
          <w:bCs w:val="0"/>
          <w:sz w:val="20"/>
          <w:szCs w:val="20"/>
          <w:lang w:eastAsia="pl-PL"/>
        </w:rPr>
        <w:t>1</w:t>
      </w:r>
      <w:r w:rsidR="004D3F6E" w:rsidRPr="00DB1B08">
        <w:rPr>
          <w:rFonts w:cs="Arial"/>
          <w:b w:val="0"/>
          <w:bCs w:val="0"/>
          <w:sz w:val="20"/>
          <w:szCs w:val="20"/>
          <w:lang w:eastAsia="pl-PL"/>
        </w:rPr>
        <w:t>333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 z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późn</w:t>
      </w:r>
      <w:proofErr w:type="spellEnd"/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.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 w:rsidRPr="00DB1B08">
        <w:rPr>
          <w:rFonts w:cs="Arial"/>
          <w:b w:val="0"/>
          <w:sz w:val="20"/>
          <w:szCs w:val="20"/>
        </w:rPr>
        <w:t>).</w:t>
      </w:r>
      <w:r w:rsidR="001F6797">
        <w:rPr>
          <w:rFonts w:cs="Arial"/>
          <w:b w:val="0"/>
          <w:sz w:val="20"/>
          <w:szCs w:val="20"/>
        </w:rPr>
        <w:t xml:space="preserve"> – dalej  również ustawy PB</w:t>
      </w:r>
    </w:p>
    <w:p w14:paraId="5B67981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3041D577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8A6F16C" w14:textId="77777777" w:rsidR="00BF0B98" w:rsidRPr="00D271A8" w:rsidRDefault="00BF0B98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6788A91A" w14:textId="77777777"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00CC47BB" w14:textId="77777777"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37E87905" w14:textId="77777777" w:rsidR="00BF0B98" w:rsidRPr="00D271A8" w:rsidRDefault="00BF0B98" w:rsidP="00836D90">
      <w:pPr>
        <w:numPr>
          <w:ilvl w:val="0"/>
          <w:numId w:val="12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</w:t>
      </w:r>
      <w:r w:rsidR="00AD3256" w:rsidRPr="00D271A8">
        <w:rPr>
          <w:rFonts w:ascii="Cambria" w:hAnsi="Cambria" w:cs="Arial"/>
          <w:sz w:val="20"/>
          <w:szCs w:val="20"/>
        </w:rPr>
        <w:t xml:space="preserve"> - </w:t>
      </w:r>
      <w:r w:rsidRPr="00D271A8">
        <w:rPr>
          <w:rFonts w:ascii="Cambria" w:hAnsi="Cambria" w:cs="Arial"/>
          <w:sz w:val="20"/>
          <w:szCs w:val="20"/>
        </w:rPr>
        <w:t>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C779579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42AE3466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 w:rsidR="001F6797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01D0732" w14:textId="77777777" w:rsidR="00BF0B98" w:rsidRPr="00D271A8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64A9D058" w14:textId="77777777" w:rsidR="00705D19" w:rsidRDefault="00BF0B98" w:rsidP="00836D90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1AAAF3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6C1186E2" w14:textId="77777777" w:rsidR="00BF0B98" w:rsidRPr="00D271A8" w:rsidRDefault="00BF0B98" w:rsidP="00836D90">
      <w:pPr>
        <w:numPr>
          <w:ilvl w:val="0"/>
          <w:numId w:val="13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7707021" w14:textId="77777777" w:rsidR="00BF0B98" w:rsidRPr="00D271A8" w:rsidRDefault="00BF0B98" w:rsidP="00836D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2F8A8EB6" w14:textId="77777777" w:rsidR="00BF0B98" w:rsidRPr="00D271A8" w:rsidRDefault="00BF0B98" w:rsidP="00836D90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7191A52B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7B7A66A4" w14:textId="77777777" w:rsidR="00BF0B98" w:rsidRPr="00D271A8" w:rsidRDefault="00BF0B98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1C0A3E1" w14:textId="77777777" w:rsidR="00BF0B98" w:rsidRPr="00D271A8" w:rsidRDefault="00BF0B98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765BC3C7" w14:textId="77777777" w:rsidR="002C4624" w:rsidRPr="002C4624" w:rsidRDefault="00BF0B98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Sporządzi lub zapewni sporządzenie, przed rozpoczęciem budowy, planu bezpieczeństwa i ochrony zdrowia w zakresie określonym w ar</w:t>
      </w:r>
      <w:r w:rsidR="00951B08" w:rsidRPr="00D271A8">
        <w:rPr>
          <w:rFonts w:ascii="Cambria" w:hAnsi="Cambria" w:cs="Arial"/>
          <w:sz w:val="20"/>
          <w:szCs w:val="20"/>
        </w:rPr>
        <w:t xml:space="preserve">t. 21a ustawy </w:t>
      </w:r>
      <w:r w:rsidR="002C4624"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2C4624"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972AFB7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obsługi geodezyjnej niezbędnej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6D028B">
        <w:rPr>
          <w:rFonts w:ascii="Cambria" w:hAnsi="Cambria" w:cs="Arial"/>
          <w:sz w:val="20"/>
          <w:szCs w:val="20"/>
        </w:rPr>
        <w:t>rzedmiotu zamówienia;</w:t>
      </w:r>
    </w:p>
    <w:p w14:paraId="7FCBD439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</w:t>
      </w:r>
      <w:r w:rsidRPr="006D028B">
        <w:rPr>
          <w:rFonts w:ascii="Cambria" w:hAnsi="Cambria" w:cs="Arial"/>
          <w:sz w:val="20"/>
          <w:szCs w:val="20"/>
        </w:rPr>
        <w:t>konanie inwentaryzacji powykonawczej;</w:t>
      </w:r>
    </w:p>
    <w:p w14:paraId="49997941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1FCD97D8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2D46FC28" w14:textId="77777777" w:rsid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17445756" w14:textId="77777777" w:rsidR="006D028B" w:rsidRPr="006D028B" w:rsidRDefault="006D028B" w:rsidP="00836D90">
      <w:pPr>
        <w:numPr>
          <w:ilvl w:val="0"/>
          <w:numId w:val="15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33D738B0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62A6857D" w14:textId="77777777"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 w:rsidR="004F5E2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 w:rsidR="00AC0CBE"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295BE62D" w14:textId="77777777" w:rsidR="006D028B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D271A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 w:rsidRPr="00D271A8">
        <w:rPr>
          <w:rFonts w:ascii="Cambria" w:hAnsi="Cambria" w:cs="Arial"/>
          <w:sz w:val="20"/>
          <w:szCs w:val="20"/>
        </w:rPr>
        <w:t xml:space="preserve">anych (Dz. U. </w:t>
      </w:r>
      <w:r w:rsidR="006D028B">
        <w:rPr>
          <w:rFonts w:ascii="Cambria" w:hAnsi="Cambria" w:cs="Arial"/>
          <w:sz w:val="20"/>
          <w:szCs w:val="20"/>
        </w:rPr>
        <w:t>z 2020 r.</w:t>
      </w:r>
      <w:r w:rsidR="00AF2A9B" w:rsidRPr="00D271A8">
        <w:rPr>
          <w:rFonts w:ascii="Cambria" w:hAnsi="Cambria" w:cs="Arial"/>
          <w:sz w:val="20"/>
          <w:szCs w:val="20"/>
        </w:rPr>
        <w:t xml:space="preserve">, poz. </w:t>
      </w:r>
      <w:r w:rsidR="006D028B">
        <w:rPr>
          <w:rFonts w:ascii="Cambria" w:hAnsi="Cambria" w:cs="Arial"/>
          <w:sz w:val="20"/>
          <w:szCs w:val="20"/>
        </w:rPr>
        <w:t>215</w:t>
      </w:r>
      <w:r w:rsidR="00AF2A9B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D271A8">
        <w:rPr>
          <w:rFonts w:ascii="Cambria" w:hAnsi="Cambria" w:cs="Arial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. zmianami) a  zgodnie z art.10 ustawy </w:t>
      </w:r>
      <w:r w:rsidR="002C4624">
        <w:rPr>
          <w:rFonts w:ascii="Cambria" w:hAnsi="Cambria" w:cs="Arial"/>
          <w:sz w:val="20"/>
          <w:szCs w:val="20"/>
        </w:rPr>
        <w:t xml:space="preserve">BP </w:t>
      </w:r>
      <w:r w:rsidRPr="00D271A8">
        <w:rPr>
          <w:rFonts w:ascii="Cambria" w:hAnsi="Cambria" w:cs="Arial"/>
          <w:sz w:val="20"/>
          <w:szCs w:val="20"/>
        </w:rPr>
        <w:t xml:space="preserve"> oraz </w:t>
      </w:r>
      <w:r w:rsidR="00BF279D">
        <w:rPr>
          <w:rFonts w:ascii="Cambria" w:hAnsi="Cambria" w:cs="Arial"/>
          <w:sz w:val="20"/>
          <w:szCs w:val="20"/>
        </w:rPr>
        <w:t>przedmiaru</w:t>
      </w:r>
      <w:r w:rsidRPr="00D271A8">
        <w:rPr>
          <w:rFonts w:ascii="Cambria" w:hAnsi="Cambria" w:cs="Arial"/>
          <w:sz w:val="20"/>
          <w:szCs w:val="20"/>
        </w:rPr>
        <w:t>, specyfikacji technicznej  wykonania i odbioru robót budowlanych.</w:t>
      </w:r>
    </w:p>
    <w:p w14:paraId="459A170D" w14:textId="77777777" w:rsidR="00BF0B9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 projektową</w:t>
      </w:r>
      <w:r w:rsidR="006D028B">
        <w:rPr>
          <w:rFonts w:ascii="Cambria" w:hAnsi="Cambria" w:cs="Arial"/>
          <w:sz w:val="20"/>
          <w:szCs w:val="20"/>
        </w:rPr>
        <w:t>.</w:t>
      </w:r>
    </w:p>
    <w:p w14:paraId="43732B3C" w14:textId="77777777" w:rsidR="006D028B" w:rsidRPr="006D028B" w:rsidRDefault="006D028B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344E6AA6" w14:textId="77777777"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3F5E3194" w14:textId="77777777" w:rsidR="00BF0B98" w:rsidRPr="00D271A8" w:rsidRDefault="00BF0B98" w:rsidP="00836D90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1BA0DB5A" w14:textId="77777777" w:rsidR="007150F4" w:rsidRDefault="007150F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050BC458" w14:textId="77777777" w:rsidR="007150F4" w:rsidRDefault="007150F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F7823BC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2EFFACE1" w14:textId="77777777" w:rsidR="00BF0B98" w:rsidRPr="00D271A8" w:rsidRDefault="00BF0B98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 w:rsidR="004F5E23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D271A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2197F574" w14:textId="77777777" w:rsidR="00D271A8" w:rsidRPr="00D271A8" w:rsidRDefault="00D271A8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5DB02214" w14:textId="77777777" w:rsidR="009A07CE" w:rsidRDefault="00D271A8" w:rsidP="00836D90">
      <w:pPr>
        <w:numPr>
          <w:ilvl w:val="0"/>
          <w:numId w:val="32"/>
        </w:numPr>
        <w:tabs>
          <w:tab w:val="clear" w:pos="1080"/>
          <w:tab w:val="num" w:pos="709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 w:rsidR="004F5E23"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 w:rsidR="00AC0CBE"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49184948" w14:textId="77777777" w:rsidR="00D271A8" w:rsidRPr="00D271A8" w:rsidRDefault="005F310D" w:rsidP="002C2B8A">
      <w:pPr>
        <w:suppressAutoHyphens/>
        <w:spacing w:before="120" w:after="0" w:line="276" w:lineRule="auto"/>
        <w:jc w:val="both"/>
        <w:rPr>
          <w:rFonts w:ascii="Cambria" w:hAnsi="Cambria" w:cs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D271A8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14:paraId="43C03E33" w14:textId="77777777" w:rsidR="00777876" w:rsidRPr="00CD7DB3" w:rsidRDefault="00777876" w:rsidP="00836D90">
      <w:pPr>
        <w:numPr>
          <w:ilvl w:val="0"/>
          <w:numId w:val="32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lastRenderedPageBreak/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 w:rsidR="004F5E23"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 w:rsidR="00AC0CBE"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 xml:space="preserve">mowy w pełnym zakresie, zgodnie z dokumentacją, przedmiarem robót, specyfikacją techniczną wykonania i odbioru robót oraz kosztorysem </w:t>
      </w:r>
      <w:r w:rsidRPr="00CD7DB3">
        <w:rPr>
          <w:rFonts w:ascii="Cambria" w:hAnsi="Cambria" w:cs="Cambria"/>
          <w:sz w:val="20"/>
          <w:szCs w:val="20"/>
        </w:rPr>
        <w:t>ofertowym</w:t>
      </w:r>
      <w:r w:rsidR="009B00FB" w:rsidRPr="00CD7DB3">
        <w:rPr>
          <w:rFonts w:ascii="Cambria" w:hAnsi="Cambria" w:cs="Cambria"/>
          <w:sz w:val="20"/>
          <w:szCs w:val="20"/>
        </w:rPr>
        <w:t xml:space="preserve"> i zatwierdzonym harmonogramem</w:t>
      </w:r>
      <w:r w:rsidRPr="00CD7DB3">
        <w:rPr>
          <w:rFonts w:ascii="Cambria" w:hAnsi="Cambria" w:cs="Cambria"/>
          <w:sz w:val="20"/>
          <w:szCs w:val="20"/>
        </w:rPr>
        <w:t xml:space="preserve">. </w:t>
      </w:r>
    </w:p>
    <w:p w14:paraId="5F110F25" w14:textId="77777777" w:rsidR="003B2114" w:rsidRPr="00CD7DB3" w:rsidRDefault="003B2114" w:rsidP="00836D90">
      <w:pPr>
        <w:pStyle w:val="Style7"/>
        <w:widowControl/>
        <w:numPr>
          <w:ilvl w:val="0"/>
          <w:numId w:val="32"/>
        </w:numPr>
        <w:tabs>
          <w:tab w:val="clear" w:pos="1080"/>
        </w:tabs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CD7DB3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</w:p>
    <w:p w14:paraId="2C7EE9F7" w14:textId="77777777" w:rsidR="003B2114" w:rsidRPr="00CD7DB3" w:rsidRDefault="003B2114" w:rsidP="00836D90">
      <w:pPr>
        <w:pStyle w:val="Standard"/>
        <w:numPr>
          <w:ilvl w:val="0"/>
          <w:numId w:val="32"/>
        </w:numPr>
        <w:tabs>
          <w:tab w:val="clear" w:pos="1080"/>
        </w:tabs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CD7DB3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CD7DB3">
        <w:rPr>
          <w:rFonts w:ascii="Cambria" w:hAnsi="Cambria" w:cs="Calibri"/>
          <w:sz w:val="20"/>
          <w:szCs w:val="20"/>
          <w:vertAlign w:val="superscript"/>
        </w:rPr>
        <w:t>1</w:t>
      </w:r>
      <w:r w:rsidRPr="00CD7DB3">
        <w:rPr>
          <w:rFonts w:ascii="Cambria" w:hAnsi="Cambria" w:cs="Calibri"/>
          <w:sz w:val="20"/>
          <w:szCs w:val="20"/>
        </w:rPr>
        <w:t xml:space="preserve">  Kodeksu cywilnego.</w:t>
      </w:r>
    </w:p>
    <w:p w14:paraId="1BE2754F" w14:textId="77777777" w:rsidR="00777876" w:rsidRPr="00D271A8" w:rsidRDefault="00777876" w:rsidP="00836D90">
      <w:pPr>
        <w:numPr>
          <w:ilvl w:val="0"/>
          <w:numId w:val="32"/>
        </w:numPr>
        <w:tabs>
          <w:tab w:val="clear" w:pos="108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CD7DB3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proofErr w:type="spellStart"/>
      <w:r w:rsidRPr="00CD7DB3">
        <w:rPr>
          <w:rFonts w:ascii="Cambria" w:hAnsi="Cambria" w:cs="Cambria"/>
          <w:sz w:val="20"/>
          <w:szCs w:val="20"/>
        </w:rPr>
        <w:t>sekocenbud</w:t>
      </w:r>
      <w:proofErr w:type="spellEnd"/>
      <w:r w:rsidRPr="00CD7DB3">
        <w:rPr>
          <w:rFonts w:ascii="Cambria" w:hAnsi="Cambria" w:cs="Cambria"/>
          <w:sz w:val="20"/>
          <w:szCs w:val="20"/>
        </w:rPr>
        <w:t xml:space="preserve"> </w:t>
      </w:r>
      <w:r w:rsidR="00F9079C" w:rsidRPr="00CD7DB3">
        <w:rPr>
          <w:rFonts w:ascii="Cambria" w:hAnsi="Cambria" w:cs="Cambria"/>
          <w:sz w:val="20"/>
          <w:szCs w:val="20"/>
        </w:rPr>
        <w:br/>
      </w:r>
      <w:r w:rsidRPr="00CD7DB3">
        <w:rPr>
          <w:rFonts w:ascii="Cambria" w:hAnsi="Cambria" w:cs="Cambria"/>
          <w:sz w:val="20"/>
          <w:szCs w:val="20"/>
        </w:rPr>
        <w:t>i nałoży karę umowną</w:t>
      </w:r>
      <w:r w:rsidRPr="00D271A8">
        <w:rPr>
          <w:rFonts w:ascii="Cambria" w:hAnsi="Cambria" w:cs="Cambria"/>
          <w:sz w:val="20"/>
          <w:szCs w:val="20"/>
        </w:rPr>
        <w:t xml:space="preserve"> zgodnie z zapisami umowy </w:t>
      </w:r>
    </w:p>
    <w:p w14:paraId="59BB239A" w14:textId="77777777" w:rsidR="00777876" w:rsidRPr="00D271A8" w:rsidRDefault="00777876" w:rsidP="00836D90">
      <w:pPr>
        <w:numPr>
          <w:ilvl w:val="0"/>
          <w:numId w:val="32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7B51A4DB" w14:textId="77777777" w:rsidR="00777876" w:rsidRPr="00D271A8" w:rsidRDefault="00777876" w:rsidP="00836D90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062E6491" w14:textId="77777777" w:rsidR="00777876" w:rsidRPr="00D271A8" w:rsidRDefault="00777876" w:rsidP="00836D90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CD4BDA8" w14:textId="63DAAA2F" w:rsidR="00777876" w:rsidRPr="00B849FC" w:rsidRDefault="00777876" w:rsidP="00836D90">
      <w:pPr>
        <w:numPr>
          <w:ilvl w:val="0"/>
          <w:numId w:val="33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 w:rsidR="00443C44">
        <w:rPr>
          <w:rFonts w:ascii="Cambria" w:hAnsi="Cambria" w:cs="Cambria"/>
          <w:sz w:val="20"/>
          <w:szCs w:val="20"/>
        </w:rPr>
        <w:t xml:space="preserve">rzypadku, gdy określone w ust. </w:t>
      </w:r>
      <w:r w:rsidR="0012388A">
        <w:rPr>
          <w:rFonts w:ascii="Cambria" w:hAnsi="Cambria" w:cs="Cambria"/>
          <w:sz w:val="20"/>
          <w:szCs w:val="20"/>
        </w:rPr>
        <w:t>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67670262" w14:textId="2FFD04F5" w:rsidR="00B849FC" w:rsidRPr="00CD7DB3" w:rsidRDefault="00B849FC" w:rsidP="00CD7DB3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clear" w:pos="1080"/>
          <w:tab w:val="num" w:pos="709"/>
        </w:tabs>
        <w:suppressAutoHyphens/>
        <w:spacing w:after="120"/>
        <w:ind w:hanging="1080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/>
          <w:sz w:val="20"/>
          <w:szCs w:val="20"/>
        </w:rPr>
        <w:t>Wprowadza się następujące zasady dotyczące płatności wynagrodzenia należnego dla Wykonawcy  z tytułu realizacji Umowy z zastosowaniem mechanizmu podzielonej płatności:</w:t>
      </w:r>
    </w:p>
    <w:p w14:paraId="4F79C57A" w14:textId="77777777" w:rsidR="00B849FC" w:rsidRPr="00CD7DB3" w:rsidRDefault="00B849FC" w:rsidP="00CD7DB3">
      <w:pPr>
        <w:pStyle w:val="Akapitzlist"/>
        <w:numPr>
          <w:ilvl w:val="0"/>
          <w:numId w:val="39"/>
        </w:numPr>
        <w:shd w:val="clear" w:color="auto" w:fill="FFFFFF" w:themeFill="background1"/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 w:rsidRPr="00CD7DB3">
        <w:rPr>
          <w:rFonts w:ascii="Cambria" w:hAnsi="Cambria"/>
          <w:sz w:val="20"/>
          <w:szCs w:val="20"/>
        </w:rPr>
        <w:t>split</w:t>
      </w:r>
      <w:proofErr w:type="spellEnd"/>
      <w:r w:rsidRPr="00CD7DB3">
        <w:rPr>
          <w:rFonts w:ascii="Cambria" w:hAnsi="Cambria"/>
          <w:sz w:val="20"/>
          <w:szCs w:val="20"/>
        </w:rPr>
        <w:t xml:space="preserve"> </w:t>
      </w:r>
      <w:proofErr w:type="spellStart"/>
      <w:r w:rsidRPr="00CD7DB3">
        <w:rPr>
          <w:rFonts w:ascii="Cambria" w:hAnsi="Cambria"/>
          <w:sz w:val="20"/>
          <w:szCs w:val="20"/>
        </w:rPr>
        <w:t>payment</w:t>
      </w:r>
      <w:proofErr w:type="spellEnd"/>
      <w:r w:rsidRPr="00CD7DB3">
        <w:rPr>
          <w:rFonts w:ascii="Cambria" w:hAnsi="Cambria"/>
          <w:sz w:val="20"/>
          <w:szCs w:val="20"/>
        </w:rPr>
        <w:t>) przewidzianego w przepisach ustawy o podatku od towarów i usług.</w:t>
      </w:r>
    </w:p>
    <w:p w14:paraId="495E2337" w14:textId="441E0A31" w:rsidR="00B849FC" w:rsidRPr="00CD7DB3" w:rsidRDefault="00B849FC" w:rsidP="00CD7DB3">
      <w:pPr>
        <w:pStyle w:val="Akapitzlist"/>
        <w:numPr>
          <w:ilvl w:val="0"/>
          <w:numId w:val="39"/>
        </w:numPr>
        <w:shd w:val="clear" w:color="auto" w:fill="FFFFFF" w:themeFill="background1"/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0EB692EF" w14:textId="5EDBF669" w:rsidR="00B849FC" w:rsidRPr="00CD7DB3" w:rsidRDefault="00B849FC" w:rsidP="00CD7DB3">
      <w:pPr>
        <w:pStyle w:val="Akapitzlist"/>
        <w:numPr>
          <w:ilvl w:val="0"/>
          <w:numId w:val="40"/>
        </w:numPr>
        <w:shd w:val="clear" w:color="auto" w:fill="FFFFFF" w:themeFill="background1"/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4D280721" w14:textId="289C4959" w:rsidR="00B849FC" w:rsidRPr="00CD7DB3" w:rsidRDefault="00B849FC" w:rsidP="00CD7DB3">
      <w:pPr>
        <w:pStyle w:val="Akapitzlist"/>
        <w:numPr>
          <w:ilvl w:val="0"/>
          <w:numId w:val="40"/>
        </w:numPr>
        <w:shd w:val="clear" w:color="auto" w:fill="FFFFFF" w:themeFill="background1"/>
        <w:suppressAutoHyphens/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2DD557FC" w14:textId="77777777" w:rsidR="00B849FC" w:rsidRPr="00CD7DB3" w:rsidRDefault="00B849FC" w:rsidP="00CD7DB3">
      <w:pPr>
        <w:pStyle w:val="Akapitzlist"/>
        <w:numPr>
          <w:ilvl w:val="0"/>
          <w:numId w:val="39"/>
        </w:numPr>
        <w:shd w:val="clear" w:color="auto" w:fill="FFFFFF" w:themeFill="background1"/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/>
          <w:sz w:val="20"/>
          <w:szCs w:val="20"/>
        </w:rPr>
        <w:t>W przypadku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56BFAD82" w14:textId="665D85E8" w:rsidR="00B849FC" w:rsidRPr="00CD7DB3" w:rsidRDefault="00B849FC" w:rsidP="00CD7DB3">
      <w:pPr>
        <w:pStyle w:val="Akapitzlist"/>
        <w:numPr>
          <w:ilvl w:val="0"/>
          <w:numId w:val="39"/>
        </w:numPr>
        <w:shd w:val="clear" w:color="auto" w:fill="FFFFFF" w:themeFill="background1"/>
        <w:suppressAutoHyphens/>
        <w:spacing w:after="120"/>
        <w:ind w:hanging="294"/>
        <w:jc w:val="both"/>
        <w:rPr>
          <w:rFonts w:ascii="Cambria" w:hAnsi="Cambria"/>
          <w:sz w:val="20"/>
          <w:szCs w:val="20"/>
        </w:rPr>
      </w:pPr>
      <w:r w:rsidRPr="00CD7DB3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3D3F6CEC" w14:textId="77777777" w:rsidR="00B849FC" w:rsidRDefault="00B849FC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487CAB99" w14:textId="3E28C5F7" w:rsidR="00445FA6" w:rsidRPr="00D271A8" w:rsidRDefault="00445FA6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11</w:t>
      </w:r>
    </w:p>
    <w:p w14:paraId="54002ED5" w14:textId="6AD83E3E" w:rsidR="009D0D4D" w:rsidRPr="009D0D4D" w:rsidRDefault="009D0D4D" w:rsidP="009D0D4D">
      <w:pPr>
        <w:pStyle w:val="Akapitzlist"/>
        <w:numPr>
          <w:ilvl w:val="0"/>
          <w:numId w:val="46"/>
        </w:numPr>
        <w:suppressAutoHyphens/>
        <w:spacing w:after="120"/>
        <w:jc w:val="both"/>
        <w:rPr>
          <w:rFonts w:ascii="Cambria" w:hAnsi="Cambria" w:cs="Calibri"/>
          <w:bCs/>
          <w:color w:val="000000"/>
          <w:sz w:val="20"/>
          <w:szCs w:val="20"/>
        </w:rPr>
      </w:pPr>
      <w:r w:rsidRPr="00351E9B">
        <w:rPr>
          <w:rFonts w:ascii="Cambria" w:hAnsi="Cambria" w:cs="Calibri"/>
          <w:bCs/>
          <w:color w:val="000000"/>
          <w:sz w:val="20"/>
          <w:szCs w:val="20"/>
        </w:rPr>
        <w:t xml:space="preserve">Zamawiający </w:t>
      </w:r>
      <w:r w:rsidRPr="00936C67">
        <w:rPr>
          <w:rFonts w:ascii="Cambria" w:hAnsi="Cambria" w:cs="Calibri"/>
          <w:bCs/>
          <w:color w:val="000000"/>
          <w:sz w:val="20"/>
          <w:szCs w:val="20"/>
        </w:rPr>
        <w:t>dopuszcza częściowe fakturowanie robót. Wykonawca</w:t>
      </w:r>
      <w:r w:rsidRPr="00351E9B">
        <w:rPr>
          <w:rFonts w:ascii="Cambria" w:hAnsi="Cambria" w:cs="Calibri"/>
          <w:bCs/>
          <w:color w:val="000000"/>
          <w:sz w:val="20"/>
          <w:szCs w:val="20"/>
        </w:rPr>
        <w:t xml:space="preserve"> jest uprawniony do wystawienia faktur częściowych do kwoty </w:t>
      </w:r>
      <w:r w:rsidR="00936C67">
        <w:rPr>
          <w:rFonts w:ascii="Cambria" w:hAnsi="Cambria" w:cs="Calibri"/>
          <w:bCs/>
          <w:color w:val="000000"/>
          <w:sz w:val="20"/>
          <w:szCs w:val="20"/>
        </w:rPr>
        <w:t>5</w:t>
      </w:r>
      <w:r w:rsidRPr="00351E9B">
        <w:rPr>
          <w:rFonts w:ascii="Cambria" w:hAnsi="Cambria" w:cs="Calibri"/>
          <w:bCs/>
          <w:color w:val="000000"/>
          <w:sz w:val="20"/>
          <w:szCs w:val="20"/>
        </w:rPr>
        <w:t xml:space="preserve">0% wartości przedmiotu zamówienia oraz faktury końcowej obejmującej pozostałe </w:t>
      </w:r>
      <w:r w:rsidR="00936C67">
        <w:rPr>
          <w:rFonts w:ascii="Cambria" w:hAnsi="Cambria" w:cs="Calibri"/>
          <w:bCs/>
          <w:color w:val="000000"/>
          <w:sz w:val="20"/>
          <w:szCs w:val="20"/>
        </w:rPr>
        <w:t>5</w:t>
      </w:r>
      <w:bookmarkStart w:id="1" w:name="_GoBack"/>
      <w:bookmarkEnd w:id="1"/>
      <w:r w:rsidRPr="00351E9B">
        <w:rPr>
          <w:rFonts w:ascii="Cambria" w:hAnsi="Cambria" w:cs="Calibri"/>
          <w:bCs/>
          <w:color w:val="000000"/>
          <w:sz w:val="20"/>
          <w:szCs w:val="20"/>
        </w:rPr>
        <w:t>0% wartości przedmiotu zamówienia</w:t>
      </w:r>
      <w:r w:rsidRPr="00351E9B">
        <w:rPr>
          <w:rFonts w:ascii="Cambria" w:hAnsi="Cambria" w:cs="Calibri"/>
          <w:color w:val="000000"/>
          <w:sz w:val="20"/>
          <w:szCs w:val="20"/>
        </w:rPr>
        <w:t xml:space="preserve">. </w:t>
      </w:r>
    </w:p>
    <w:p w14:paraId="71CFF70D" w14:textId="02320541" w:rsidR="003055C4" w:rsidRPr="009D0D4D" w:rsidRDefault="009D0D4D" w:rsidP="009D0D4D">
      <w:pPr>
        <w:pStyle w:val="Akapitzlist"/>
        <w:numPr>
          <w:ilvl w:val="0"/>
          <w:numId w:val="46"/>
        </w:numPr>
        <w:suppressAutoHyphens/>
        <w:spacing w:after="120"/>
        <w:jc w:val="both"/>
        <w:rPr>
          <w:rFonts w:ascii="Cambria" w:hAnsi="Cambria" w:cs="Calibri"/>
          <w:bCs/>
          <w:color w:val="000000"/>
          <w:sz w:val="20"/>
          <w:szCs w:val="20"/>
        </w:rPr>
      </w:pPr>
      <w:r w:rsidRPr="009D0D4D">
        <w:rPr>
          <w:rFonts w:ascii="Cambria" w:hAnsi="Cambria" w:cs="Arial"/>
          <w:color w:val="000000"/>
          <w:sz w:val="20"/>
          <w:szCs w:val="20"/>
        </w:rPr>
        <w:lastRenderedPageBreak/>
        <w:t>Fakturami częściowymi rozliczane będą zakończone i odebrane elementy robót przez Inspektora Nadzoru przy udziale przedstawicieli Zamawiającego, potwierdzone protokołem odbioru częściowego, podpisanym przez Inspektora Nadzoru Inwestorskiego i pracownika Zamawiającego.</w:t>
      </w:r>
    </w:p>
    <w:p w14:paraId="5245B232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56D20766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Zapłata nastąpi w terminie do 30 dni licząc od dnia:                                                                                                              a )  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5272A8B9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3BFA4CA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</w:t>
      </w:r>
      <w:r w:rsidR="00F37A1C" w:rsidRPr="00D271A8">
        <w:rPr>
          <w:rFonts w:ascii="Cambria" w:hAnsi="Cambria" w:cs="Arial"/>
          <w:sz w:val="20"/>
          <w:szCs w:val="20"/>
        </w:rPr>
        <w:t>.</w:t>
      </w:r>
    </w:p>
    <w:p w14:paraId="3A219C38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672EB15" w14:textId="77777777" w:rsidR="00BF0B98" w:rsidRPr="00D271A8" w:rsidRDefault="00BF0B98" w:rsidP="00836D90">
      <w:pPr>
        <w:pStyle w:val="w2zmart"/>
        <w:numPr>
          <w:ilvl w:val="0"/>
          <w:numId w:val="5"/>
        </w:numPr>
        <w:tabs>
          <w:tab w:val="clear" w:pos="1080"/>
          <w:tab w:val="num" w:pos="426"/>
        </w:tabs>
        <w:spacing w:line="276" w:lineRule="auto"/>
        <w:ind w:left="426" w:hanging="426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71B15D31" w14:textId="77777777" w:rsidR="00BF0B98" w:rsidRPr="00D271A8" w:rsidRDefault="00BF0B98" w:rsidP="00836D90">
      <w:pPr>
        <w:numPr>
          <w:ilvl w:val="0"/>
          <w:numId w:val="5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="004D0F2C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terminie 7 dni wniósł pisemne uwagi o powodach nie uregulowania zobowiązać wobec podwykonawcy. Wniesione uwagi mogą być podstawą;</w:t>
      </w:r>
    </w:p>
    <w:p w14:paraId="3C511577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0DB14908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54B605E" w14:textId="77777777" w:rsidR="00BF0B98" w:rsidRPr="00D271A8" w:rsidRDefault="00BF0B98" w:rsidP="00EE6290">
      <w:pPr>
        <w:pStyle w:val="w5pktart"/>
        <w:spacing w:line="276" w:lineRule="auto"/>
        <w:ind w:left="851" w:hanging="425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7BCD349" w14:textId="77777777" w:rsidR="00BF0B98" w:rsidRPr="00D271A8" w:rsidRDefault="00BF0B98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420268E4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717ED6B4" w14:textId="77777777" w:rsidR="00865313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 w:rsidR="006D028B"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 w:rsidR="006D028B"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29FFBC77" w14:textId="77777777" w:rsidR="00865313" w:rsidRPr="00D271A8" w:rsidRDefault="00865313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52EDEB7C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0C6FCE1D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3842EEC0" w14:textId="793C986E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</w:t>
      </w:r>
      <w:r w:rsidR="00F04FC8">
        <w:rPr>
          <w:rFonts w:ascii="Cambria" w:hAnsi="Cambria" w:cs="Arial"/>
          <w:sz w:val="20"/>
          <w:szCs w:val="20"/>
        </w:rPr>
        <w:t>i gwarancji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 w:rsidR="00F04FC8"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ACE08C6" w14:textId="77777777" w:rsidR="00BF0B98" w:rsidRPr="00D271A8" w:rsidRDefault="00BF0B98" w:rsidP="00836D90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D3389A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D34403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688FECBF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zgodnie z </w:t>
      </w:r>
      <w:r w:rsidR="00AC6BC0">
        <w:rPr>
          <w:rFonts w:ascii="Cambria" w:hAnsi="Cambria" w:cs="Arial"/>
          <w:sz w:val="20"/>
          <w:szCs w:val="20"/>
        </w:rPr>
        <w:t>przedmiarem</w:t>
      </w:r>
      <w:r w:rsidRPr="00D271A8">
        <w:rPr>
          <w:rFonts w:ascii="Cambria" w:hAnsi="Cambria" w:cs="Arial"/>
          <w:sz w:val="20"/>
          <w:szCs w:val="20"/>
        </w:rPr>
        <w:t>, specyfikacją techniczną wykonan</w:t>
      </w:r>
      <w:r w:rsidR="00AC6BC0">
        <w:rPr>
          <w:rFonts w:ascii="Cambria" w:hAnsi="Cambria" w:cs="Arial"/>
          <w:sz w:val="20"/>
          <w:szCs w:val="20"/>
        </w:rPr>
        <w:t>ia i odbioru robót budowlanych,</w:t>
      </w:r>
      <w:r w:rsidRPr="00D271A8">
        <w:rPr>
          <w:rFonts w:ascii="Cambria" w:hAnsi="Cambria" w:cs="Arial"/>
          <w:sz w:val="20"/>
          <w:szCs w:val="20"/>
        </w:rPr>
        <w:t xml:space="preserve"> zasadami wiedzy technicznej, obowiązującymi przepisami </w:t>
      </w:r>
      <w:r w:rsidR="00AC6BC0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w szczególności techniczno-budowlanymi, normami oraz przepisami BHP.</w:t>
      </w:r>
    </w:p>
    <w:p w14:paraId="747A3DC4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10A07501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="00A41963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6B550F2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24EF4CDA" w14:textId="77777777" w:rsidR="00BF0B98" w:rsidRPr="00D271A8" w:rsidRDefault="00BF0B98" w:rsidP="00836D90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dziennik budowy potwierdzaj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cy gotowo</w:t>
      </w:r>
      <w:r w:rsidRPr="00D271A8">
        <w:rPr>
          <w:rFonts w:ascii="Cambria" w:eastAsia="TTE1FA5458t00" w:hAnsi="Cambria" w:cs="Arial"/>
          <w:sz w:val="20"/>
          <w:szCs w:val="20"/>
        </w:rPr>
        <w:t xml:space="preserve">ść </w:t>
      </w:r>
      <w:r w:rsidRPr="00D271A8"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nadzoru.</w:t>
      </w:r>
    </w:p>
    <w:p w14:paraId="0B640145" w14:textId="77777777" w:rsidR="00BF0B98" w:rsidRPr="00D271A8" w:rsidRDefault="00BF0B98" w:rsidP="00836D90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D271A8">
        <w:rPr>
          <w:rFonts w:ascii="Cambria" w:eastAsia="TTE1FA5458t00" w:hAnsi="Cambria" w:cs="Arial"/>
          <w:sz w:val="20"/>
          <w:szCs w:val="20"/>
        </w:rPr>
        <w:t>ć</w:t>
      </w:r>
      <w:r w:rsidRPr="00D271A8">
        <w:rPr>
          <w:rFonts w:ascii="Cambria" w:eastAsia="Times-Roman" w:hAnsi="Cambria" w:cs="Arial"/>
          <w:sz w:val="20"/>
          <w:szCs w:val="20"/>
        </w:rPr>
        <w:t>:</w:t>
      </w:r>
    </w:p>
    <w:p w14:paraId="16915EC7" w14:textId="77777777"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dokumentacj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e </w:t>
      </w:r>
      <w:r w:rsidRPr="00D271A8">
        <w:rPr>
          <w:rFonts w:ascii="Cambria" w:eastAsia="Times-Roman" w:hAnsi="Cambria" w:cs="Arial"/>
          <w:sz w:val="20"/>
          <w:szCs w:val="20"/>
        </w:rPr>
        <w:t>powykonawcz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D271A8">
        <w:rPr>
          <w:rFonts w:ascii="Cambria" w:eastAsia="TTE1FA5458t00" w:hAnsi="Cambria" w:cs="Arial"/>
          <w:sz w:val="20"/>
          <w:szCs w:val="20"/>
        </w:rPr>
        <w:t xml:space="preserve">a </w:t>
      </w:r>
      <w:r w:rsidRPr="00D271A8">
        <w:rPr>
          <w:rFonts w:ascii="Cambria" w:eastAsia="Times-Roman" w:hAnsi="Cambria" w:cs="Arial"/>
          <w:sz w:val="20"/>
          <w:szCs w:val="20"/>
        </w:rPr>
        <w:t xml:space="preserve">przez kierownika budowy </w:t>
      </w:r>
      <w:r w:rsidR="00A41963" w:rsidRPr="00D271A8">
        <w:rPr>
          <w:rFonts w:ascii="Cambria" w:eastAsia="Times-Roman" w:hAnsi="Cambria" w:cs="Arial"/>
          <w:sz w:val="20"/>
          <w:szCs w:val="20"/>
        </w:rPr>
        <w:br/>
      </w:r>
      <w:r w:rsidRPr="00D271A8">
        <w:rPr>
          <w:rFonts w:ascii="Cambria" w:eastAsia="Times-Roman" w:hAnsi="Cambria" w:cs="Arial"/>
          <w:sz w:val="20"/>
          <w:szCs w:val="20"/>
        </w:rPr>
        <w:t>i inspektora nadzoru,</w:t>
      </w:r>
    </w:p>
    <w:p w14:paraId="61EDC04C" w14:textId="77777777"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D271A8">
        <w:rPr>
          <w:rFonts w:ascii="Cambria" w:eastAsia="TTE1FA5458t00" w:hAnsi="Cambria" w:cs="Arial"/>
          <w:sz w:val="20"/>
          <w:szCs w:val="20"/>
        </w:rPr>
        <w:t>a</w:t>
      </w:r>
      <w:r w:rsidRPr="00D271A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D271A8">
        <w:rPr>
          <w:rFonts w:ascii="Cambria" w:eastAsia="TTE1FA5458t00" w:hAnsi="Cambria" w:cs="Arial"/>
          <w:sz w:val="20"/>
          <w:szCs w:val="20"/>
        </w:rPr>
        <w:t>ą</w:t>
      </w:r>
      <w:r w:rsidRPr="00D271A8">
        <w:rPr>
          <w:rFonts w:ascii="Cambria" w:eastAsia="Times-Roman" w:hAnsi="Cambria" w:cs="Arial"/>
          <w:sz w:val="20"/>
          <w:szCs w:val="20"/>
        </w:rPr>
        <w:t>tni</w:t>
      </w:r>
      <w:r w:rsidRPr="00D271A8">
        <w:rPr>
          <w:rFonts w:ascii="Cambria" w:eastAsia="TTE1FA5458t00" w:hAnsi="Cambria" w:cs="Arial"/>
          <w:sz w:val="20"/>
          <w:szCs w:val="20"/>
        </w:rPr>
        <w:t>ę</w:t>
      </w:r>
      <w:r w:rsidRPr="00D271A8">
        <w:rPr>
          <w:rFonts w:ascii="Cambria" w:eastAsia="Times-Roman" w:hAnsi="Cambria" w:cs="Arial"/>
          <w:sz w:val="20"/>
          <w:szCs w:val="20"/>
        </w:rPr>
        <w:t>ty – 2 egz.,</w:t>
      </w:r>
    </w:p>
    <w:p w14:paraId="78F712CD" w14:textId="77777777"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D271A8">
        <w:rPr>
          <w:rFonts w:ascii="Cambria" w:eastAsia="TTE1FA5458t00" w:hAnsi="Cambria" w:cs="Arial"/>
          <w:sz w:val="20"/>
          <w:szCs w:val="20"/>
        </w:rPr>
        <w:t>ś</w:t>
      </w:r>
      <w:r w:rsidRPr="00D271A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D271A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D271A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D271A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D271A8">
        <w:rPr>
          <w:rFonts w:ascii="Cambria" w:eastAsia="Times-Roman" w:hAnsi="Cambria" w:cs="Arial"/>
          <w:sz w:val="20"/>
          <w:szCs w:val="20"/>
        </w:rPr>
        <w:t>,</w:t>
      </w:r>
    </w:p>
    <w:p w14:paraId="39993198" w14:textId="7B640F78" w:rsidR="00BF0B98" w:rsidRPr="00D271A8" w:rsidRDefault="00BF0B98" w:rsidP="00836D90">
      <w:pPr>
        <w:numPr>
          <w:ilvl w:val="0"/>
          <w:numId w:val="26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D271A8">
        <w:rPr>
          <w:rFonts w:ascii="Cambria" w:eastAsia="Times-Roman" w:hAnsi="Cambria" w:cs="Arial"/>
          <w:sz w:val="20"/>
          <w:szCs w:val="20"/>
        </w:rPr>
        <w:t>pomiary geodezyjne zakończonej inwestycji</w:t>
      </w:r>
      <w:r w:rsidR="009612E8">
        <w:rPr>
          <w:rFonts w:ascii="Cambria" w:eastAsia="Times-Roman" w:hAnsi="Cambria" w:cs="Arial"/>
          <w:sz w:val="20"/>
          <w:szCs w:val="20"/>
        </w:rPr>
        <w:t xml:space="preserve"> (jeżeli dotyczy)</w:t>
      </w:r>
      <w:r w:rsidRPr="00D271A8">
        <w:rPr>
          <w:rFonts w:ascii="Cambria" w:eastAsia="Times-Roman" w:hAnsi="Cambria" w:cs="Arial"/>
          <w:sz w:val="20"/>
          <w:szCs w:val="20"/>
        </w:rPr>
        <w:t>.</w:t>
      </w:r>
    </w:p>
    <w:p w14:paraId="45105615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</w:t>
      </w:r>
      <w:r w:rsidR="00F202D0" w:rsidRPr="00D271A8">
        <w:rPr>
          <w:rFonts w:ascii="Cambria" w:hAnsi="Cambria" w:cs="Arial"/>
          <w:sz w:val="20"/>
          <w:szCs w:val="20"/>
        </w:rPr>
        <w:t>rozpocznie się</w:t>
      </w:r>
      <w:r w:rsidRPr="00D271A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="00A41963"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EC33082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="008B6546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>o ile nie nastąpi przerwanie czynności odbiorowych.</w:t>
      </w:r>
    </w:p>
    <w:p w14:paraId="4128ACA4" w14:textId="77777777" w:rsidR="00BF0B98" w:rsidRPr="00D271A8" w:rsidRDefault="00BF0B98" w:rsidP="00836D90">
      <w:pPr>
        <w:numPr>
          <w:ilvl w:val="0"/>
          <w:numId w:val="18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073D902" w14:textId="77777777" w:rsidR="003B55C1" w:rsidRPr="008123AC" w:rsidRDefault="003B55C1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0758FBDE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7BC33AD4" w14:textId="3D8DEFA8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 w:rsidR="005E3F63"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</w:t>
      </w:r>
      <w:r w:rsidR="00D508B1" w:rsidRPr="004432E9">
        <w:rPr>
          <w:rFonts w:ascii="Cambria" w:hAnsi="Cambria" w:cs="Arial"/>
          <w:b/>
          <w:bCs/>
          <w:color w:val="000000" w:themeColor="text1"/>
          <w:sz w:val="20"/>
          <w:szCs w:val="20"/>
        </w:rPr>
        <w:t>o</w:t>
      </w:r>
      <w:r w:rsidR="00D508B1" w:rsidRPr="00D508B1">
        <w:rPr>
          <w:rFonts w:ascii="Cambria" w:hAnsi="Cambria" w:cs="Arial"/>
          <w:b/>
          <w:bCs/>
          <w:color w:val="FF0000"/>
          <w:sz w:val="20"/>
          <w:szCs w:val="20"/>
        </w:rPr>
        <w:t xml:space="preserve"> 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których mowa </w:t>
      </w:r>
      <w:r w:rsidR="00D508B1" w:rsidRPr="004432E9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w 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§ 20 ust. 1 pkt. </w:t>
      </w:r>
      <w:r w:rsidR="00F04FC8">
        <w:rPr>
          <w:rFonts w:ascii="Cambria" w:hAnsi="Cambria" w:cs="Arial"/>
          <w:b/>
          <w:bCs/>
          <w:sz w:val="20"/>
          <w:szCs w:val="20"/>
        </w:rPr>
        <w:t>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0BB4C64A" w14:textId="77777777" w:rsidR="003B55C1" w:rsidRPr="008123AC" w:rsidRDefault="003B55C1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3127AE52" w14:textId="77777777" w:rsidR="003B55C1" w:rsidRPr="005E3F63" w:rsidRDefault="003B55C1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 w:rsidR="009B0653"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A57446C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§ 16</w:t>
      </w:r>
    </w:p>
    <w:p w14:paraId="60E8CBC2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5DDDBA3A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E3E1A5D" w14:textId="77777777" w:rsidR="00BF0B98" w:rsidRPr="00D271A8" w:rsidRDefault="00BF0B98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="00CB44E8" w:rsidRPr="00D271A8">
        <w:rPr>
          <w:rFonts w:ascii="Cambria" w:hAnsi="Cambria" w:cs="Arial"/>
          <w:sz w:val="20"/>
          <w:szCs w:val="20"/>
        </w:rPr>
        <w:br/>
      </w:r>
      <w:r w:rsidRPr="00D271A8">
        <w:rPr>
          <w:rFonts w:ascii="Cambria" w:hAnsi="Cambria" w:cs="Arial"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F862CB6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696E3488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43E22D42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56EF0D60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BE0F1E5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FACA5BF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4D5F7C22" w14:textId="77777777" w:rsidR="00BF0B98" w:rsidRPr="00D271A8" w:rsidRDefault="00BF0B98" w:rsidP="00836D90">
      <w:pPr>
        <w:pStyle w:val="Tekstpodstawowywcity2"/>
        <w:numPr>
          <w:ilvl w:val="0"/>
          <w:numId w:val="19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 w:rsidR="009B0653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632A05FB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5E346205" w14:textId="77777777" w:rsidR="001E62D8" w:rsidRPr="00D271A8" w:rsidRDefault="001E62D8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1AA152FA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39F90FA5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2DA0A14" w14:textId="77777777" w:rsidR="001E62D8" w:rsidRPr="00D271A8" w:rsidRDefault="001E62D8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1C172A4" w14:textId="77777777" w:rsidR="001E62D8" w:rsidRPr="00D271A8" w:rsidRDefault="001E62D8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2"/>
      <w:r w:rsidRPr="00D271A8">
        <w:rPr>
          <w:rFonts w:ascii="Cambria" w:hAnsi="Cambria" w:cs="Arial"/>
          <w:sz w:val="20"/>
          <w:szCs w:val="20"/>
        </w:rPr>
        <w:t>:</w:t>
      </w:r>
    </w:p>
    <w:p w14:paraId="1557BB19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61B1666D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DB35436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13B29C0C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D271A8">
        <w:rPr>
          <w:rFonts w:ascii="Cambria" w:hAnsi="Cambria" w:cs="Arial"/>
          <w:sz w:val="20"/>
          <w:szCs w:val="20"/>
        </w:rPr>
        <w:t>cy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461938B9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 xml:space="preserve">O istnieniu wady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50A1EC2B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EEE1B17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3F9229A8" w14:textId="77777777" w:rsidR="001E62D8" w:rsidRPr="00D271A8" w:rsidRDefault="001E62D8" w:rsidP="00836D90">
      <w:pPr>
        <w:numPr>
          <w:ilvl w:val="0"/>
          <w:numId w:val="29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554E5E0" w14:textId="77777777" w:rsidR="001E62D8" w:rsidRPr="00D271A8" w:rsidRDefault="001E62D8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0503A609" w14:textId="77777777" w:rsidR="001E62D8" w:rsidRPr="00D271A8" w:rsidRDefault="001E62D8" w:rsidP="00836D90">
      <w:pPr>
        <w:pStyle w:val="Akapitzlist"/>
        <w:numPr>
          <w:ilvl w:val="1"/>
          <w:numId w:val="3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8054AB5" w14:textId="77777777" w:rsidR="001E62D8" w:rsidRPr="00D271A8" w:rsidRDefault="001E62D8" w:rsidP="00836D90">
      <w:pPr>
        <w:pStyle w:val="Akapitzlist"/>
        <w:numPr>
          <w:ilvl w:val="1"/>
          <w:numId w:val="3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E0FFEBB" w14:textId="77777777" w:rsidR="001E62D8" w:rsidRPr="00D271A8" w:rsidRDefault="001E62D8" w:rsidP="00836D90">
      <w:pPr>
        <w:pStyle w:val="Akapitzlist"/>
        <w:numPr>
          <w:ilvl w:val="1"/>
          <w:numId w:val="30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46AC4B3D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Bieg gwarancji rozpoczyna się z dniem końcowym odbioru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przez Zamawiającego.</w:t>
      </w:r>
    </w:p>
    <w:p w14:paraId="5ACF2E03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59251489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91B7BD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3742C40C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1767D9E7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061F28B8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7469DE5A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1C8415CA" w14:textId="77777777" w:rsidR="001E62D8" w:rsidRPr="00D271A8" w:rsidRDefault="001E62D8" w:rsidP="00836D90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24499DD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6CCF5E97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A6CC69B" w14:textId="77777777" w:rsidR="00BF0B98" w:rsidRPr="00D271A8" w:rsidRDefault="00BF0B98" w:rsidP="00836D90">
      <w:pPr>
        <w:numPr>
          <w:ilvl w:val="0"/>
          <w:numId w:val="20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6A0C1CF8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 w:rsidR="00BE20BD"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 w:rsidR="000233A9">
        <w:rPr>
          <w:rFonts w:ascii="Cambria" w:hAnsi="Cambria" w:cs="Arial"/>
          <w:sz w:val="20"/>
          <w:szCs w:val="20"/>
        </w:rPr>
        <w:t xml:space="preserve"> 0,</w:t>
      </w:r>
      <w:r w:rsidR="008D623B" w:rsidRPr="00D271A8">
        <w:rPr>
          <w:rFonts w:ascii="Cambria" w:hAnsi="Cambria" w:cs="Arial"/>
          <w:sz w:val="20"/>
          <w:szCs w:val="20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DC04F2D" w14:textId="77777777" w:rsidR="00CC3D3D" w:rsidRPr="00D271A8" w:rsidRDefault="00CC3D3D" w:rsidP="00836D90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D271A8">
        <w:rPr>
          <w:rFonts w:ascii="Cambria" w:hAnsi="Cambria"/>
          <w:sz w:val="20"/>
          <w:szCs w:val="20"/>
        </w:rPr>
        <w:t xml:space="preserve"> 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14:paraId="05AA5F92" w14:textId="77777777" w:rsidR="00CC3D3D" w:rsidRPr="00D271A8" w:rsidRDefault="00CC3D3D" w:rsidP="00CC3D3D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74211F01" w14:textId="77777777" w:rsidR="003C2569" w:rsidRDefault="00CC3D3D" w:rsidP="00836D90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za przedłożenie kosztorysu ofertowego przed zawarciem umowy niezgodn</w:t>
      </w:r>
      <w:r w:rsidR="003C2569">
        <w:rPr>
          <w:rFonts w:ascii="Cambria" w:eastAsiaTheme="minorHAnsi" w:hAnsi="Cambria" w:cs="Arial"/>
          <w:sz w:val="20"/>
          <w:szCs w:val="20"/>
          <w:lang w:eastAsia="en-US"/>
        </w:rPr>
        <w:t>ego z wymaganiami opisanymi w S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WZ i nie dokonanie jego zmiany w terminie 2 dni roboczych od jego przekazania do poprawienia w wysokości 5000 zł za każdy dzień </w:t>
      </w:r>
      <w:r w:rsidR="00DE07A8">
        <w:rPr>
          <w:rFonts w:ascii="Cambria" w:eastAsiaTheme="minorHAnsi" w:hAnsi="Cambria" w:cs="Arial"/>
          <w:sz w:val="20"/>
          <w:szCs w:val="20"/>
          <w:lang w:eastAsia="en-US"/>
        </w:rPr>
        <w:t>zwłoki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.  </w:t>
      </w:r>
    </w:p>
    <w:p w14:paraId="35AF67B1" w14:textId="77777777" w:rsidR="003C2569" w:rsidRDefault="003C2569" w:rsidP="003C2569">
      <w:pPr>
        <w:pStyle w:val="Akapitzlist"/>
        <w:ind w:left="709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</w:p>
    <w:p w14:paraId="2529D4BC" w14:textId="77777777" w:rsidR="00CC3D3D" w:rsidRPr="00D271A8" w:rsidRDefault="00CC3D3D" w:rsidP="00836D90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</w:t>
      </w:r>
      <w:r w:rsidR="00BE20BD">
        <w:rPr>
          <w:rFonts w:ascii="Cambria" w:eastAsiaTheme="minorHAnsi" w:hAnsi="Cambria" w:cs="Arial"/>
          <w:sz w:val="20"/>
          <w:szCs w:val="20"/>
          <w:lang w:eastAsia="en-US"/>
        </w:rPr>
        <w:t>P</w:t>
      </w:r>
      <w:r w:rsidRPr="00D271A8">
        <w:rPr>
          <w:rFonts w:ascii="Cambria" w:eastAsiaTheme="minorHAnsi" w:hAnsi="Cambria" w:cs="Arial"/>
          <w:sz w:val="20"/>
          <w:szCs w:val="20"/>
          <w:lang w:eastAsia="en-US"/>
        </w:rPr>
        <w:t xml:space="preserve">rzedmiotu umowy </w:t>
      </w:r>
      <w:bookmarkStart w:id="3" w:name="_Hlk512668801"/>
      <w:r w:rsidRPr="00D271A8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  <w:bookmarkEnd w:id="3"/>
    </w:p>
    <w:p w14:paraId="50D2E532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5AF9225" w14:textId="77777777" w:rsidR="00BF0B98" w:rsidRPr="004432E9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lub jej </w:t>
      </w:r>
      <w:r w:rsidRPr="004432E9">
        <w:rPr>
          <w:rFonts w:ascii="Cambria" w:hAnsi="Cambria" w:cs="Arial"/>
          <w:sz w:val="20"/>
          <w:szCs w:val="20"/>
        </w:rPr>
        <w:t>zmiany za każdy stwierdzony przypadek w wysokości 2 % wynagrodzenia brutto określonego w § 10 ust. 1 umowy</w:t>
      </w:r>
    </w:p>
    <w:p w14:paraId="7B866D41" w14:textId="77777777" w:rsidR="00BF0B98" w:rsidRPr="004432E9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4432E9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6F1A5251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4432E9">
        <w:rPr>
          <w:rFonts w:ascii="Cambria" w:hAnsi="Cambria" w:cs="Arial"/>
          <w:sz w:val="20"/>
          <w:szCs w:val="20"/>
        </w:rPr>
        <w:t>za niewprowadzenie zmiany</w:t>
      </w:r>
      <w:r w:rsidRPr="00D271A8">
        <w:rPr>
          <w:rFonts w:ascii="Cambria" w:hAnsi="Cambria" w:cs="Arial"/>
          <w:sz w:val="20"/>
          <w:szCs w:val="20"/>
        </w:rPr>
        <w:t xml:space="preserve"> umowy o podwykonawstwo w zakresie terminu zapłaty za każdy stwierdzony przypadek w wysokości 2 % wynagrodzenia brutto określonego w § 10 ust. 1 umowy</w:t>
      </w:r>
    </w:p>
    <w:p w14:paraId="5FD4E96E" w14:textId="77777777" w:rsidR="00BF0B98" w:rsidRPr="00D271A8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usunięciu wad i usterek w okresie rękojmi </w:t>
      </w:r>
      <w:r w:rsidR="00F02CEE" w:rsidRPr="00D271A8">
        <w:rPr>
          <w:rFonts w:ascii="Cambria" w:hAnsi="Cambria" w:cs="Arial"/>
          <w:sz w:val="20"/>
          <w:szCs w:val="20"/>
        </w:rPr>
        <w:t xml:space="preserve">i gwarancji </w:t>
      </w:r>
      <w:r w:rsidRPr="00D271A8">
        <w:rPr>
          <w:rFonts w:ascii="Cambria" w:hAnsi="Cambria" w:cs="Arial"/>
          <w:sz w:val="20"/>
          <w:szCs w:val="20"/>
        </w:rPr>
        <w:t>w wysokości 0,2 % wynagrodzenia brutto określonego</w:t>
      </w:r>
      <w:r w:rsidR="00F02CEE"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14:paraId="060C127B" w14:textId="14DCF080" w:rsidR="003C2569" w:rsidRDefault="00BF0B9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</w:p>
    <w:p w14:paraId="7B031F62" w14:textId="03980D48" w:rsidR="00582778" w:rsidRDefault="00582778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582778">
        <w:rPr>
          <w:rFonts w:ascii="Cambria" w:hAnsi="Cambria" w:cs="Arial"/>
          <w:sz w:val="20"/>
          <w:szCs w:val="20"/>
        </w:rPr>
        <w:t xml:space="preserve">za każdy przypadek naruszenia obowiązku realizacji Przedmiotu Umowy przy pomocy osób zatrudnionych na podstawie umowy o pracę, o którym mowa </w:t>
      </w:r>
      <w:r w:rsidRPr="004432E9">
        <w:rPr>
          <w:rFonts w:ascii="Cambria" w:hAnsi="Cambria" w:cs="Arial"/>
          <w:sz w:val="20"/>
          <w:szCs w:val="20"/>
        </w:rPr>
        <w:t xml:space="preserve">w § </w:t>
      </w:r>
      <w:r w:rsidR="00B82E7C" w:rsidRPr="004432E9">
        <w:rPr>
          <w:rFonts w:ascii="Cambria" w:hAnsi="Cambria" w:cs="Arial"/>
          <w:sz w:val="20"/>
          <w:szCs w:val="20"/>
        </w:rPr>
        <w:t>3</w:t>
      </w:r>
      <w:r w:rsidRPr="004432E9">
        <w:rPr>
          <w:rFonts w:ascii="Cambria" w:hAnsi="Cambria" w:cs="Arial"/>
          <w:sz w:val="20"/>
          <w:szCs w:val="20"/>
        </w:rPr>
        <w:t xml:space="preserve"> ust. </w:t>
      </w:r>
      <w:r w:rsidR="00B82E7C" w:rsidRPr="004432E9">
        <w:rPr>
          <w:rFonts w:ascii="Cambria" w:hAnsi="Cambria" w:cs="Arial"/>
          <w:sz w:val="20"/>
          <w:szCs w:val="20"/>
        </w:rPr>
        <w:t>1</w:t>
      </w:r>
      <w:r w:rsidR="000060B8" w:rsidRPr="004432E9">
        <w:rPr>
          <w:rFonts w:ascii="Cambria" w:hAnsi="Cambria" w:cs="Arial"/>
          <w:sz w:val="20"/>
          <w:szCs w:val="20"/>
        </w:rPr>
        <w:t>2</w:t>
      </w:r>
      <w:r w:rsidRPr="004432E9">
        <w:rPr>
          <w:rFonts w:ascii="Cambria" w:hAnsi="Cambria" w:cs="Arial"/>
          <w:sz w:val="20"/>
          <w:szCs w:val="20"/>
        </w:rPr>
        <w:t xml:space="preserve"> - w wysokości</w:t>
      </w:r>
      <w:r w:rsidRPr="00582778">
        <w:rPr>
          <w:rFonts w:ascii="Cambria" w:hAnsi="Cambria" w:cs="Arial"/>
          <w:sz w:val="20"/>
          <w:szCs w:val="20"/>
        </w:rPr>
        <w:t xml:space="preserve"> 5.000 zł nie więcej niż 10% wynagrodzenia brutto określonego w § 10 ust. 1</w:t>
      </w:r>
    </w:p>
    <w:p w14:paraId="182DB348" w14:textId="50AB181F" w:rsidR="00BF0B98" w:rsidRDefault="003C2569" w:rsidP="00836D90">
      <w:pPr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C510C3" w:rsidRPr="004432E9">
        <w:rPr>
          <w:rFonts w:ascii="Cambria" w:hAnsi="Cambria" w:cs="Arial"/>
          <w:sz w:val="20"/>
          <w:szCs w:val="20"/>
        </w:rPr>
        <w:t>kodeksu cywilnego</w:t>
      </w:r>
      <w:r w:rsidRPr="004432E9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</w:t>
      </w:r>
      <w:r w:rsidRPr="003C2569">
        <w:rPr>
          <w:rFonts w:ascii="Cambria" w:hAnsi="Cambria" w:cs="Arial"/>
          <w:sz w:val="20"/>
          <w:szCs w:val="20"/>
        </w:rPr>
        <w:t xml:space="preserve"> umowy</w:t>
      </w:r>
    </w:p>
    <w:p w14:paraId="2C438648" w14:textId="77777777" w:rsidR="00BF0B98" w:rsidRPr="00D271A8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358349AE" w14:textId="77777777" w:rsidR="00BF0B98" w:rsidRPr="00D271A8" w:rsidRDefault="00BF0B98" w:rsidP="00836D90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71A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14:paraId="08AE63AB" w14:textId="77777777" w:rsidR="00BF0B98" w:rsidRPr="00D271A8" w:rsidRDefault="00BF0B98" w:rsidP="00836D90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0C0EA77F" w14:textId="32DDD5DB" w:rsidR="00582778" w:rsidRPr="0085319F" w:rsidRDefault="00BF0B98" w:rsidP="0085319F">
      <w:pPr>
        <w:pStyle w:val="Tekstpodstawowywcity2"/>
        <w:numPr>
          <w:ilvl w:val="0"/>
          <w:numId w:val="22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14E34714" w14:textId="77777777" w:rsidR="00BF0B98" w:rsidRPr="00AC3764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 xml:space="preserve">Naliczone kary umowne stają się wymagalne jeżeli  Wykonawca w terminie 5 dni od daty otrzymania </w:t>
      </w:r>
      <w:r w:rsidRPr="00AC3764">
        <w:rPr>
          <w:rFonts w:ascii="Cambria" w:hAnsi="Cambria" w:cs="Arial"/>
          <w:color w:val="000000"/>
          <w:sz w:val="20"/>
          <w:szCs w:val="20"/>
        </w:rPr>
        <w:t>oświadczenia złożonego przez Zamawiającego o naliczeniu kar umownych nie dokonał ich zapłaty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A76EC" w14:textId="77777777" w:rsidR="001C3FE1" w:rsidRPr="00AC3764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AC3764">
        <w:rPr>
          <w:rFonts w:ascii="Cambria" w:hAnsi="Cambria" w:cs="Arial"/>
          <w:sz w:val="20"/>
          <w:szCs w:val="20"/>
        </w:rPr>
        <w:t>.</w:t>
      </w:r>
    </w:p>
    <w:p w14:paraId="6E211F76" w14:textId="768A1AB6" w:rsidR="000233A9" w:rsidRPr="003F29A4" w:rsidRDefault="001C3FE1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3F29A4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</w:t>
      </w:r>
      <w:r w:rsidR="0012388A" w:rsidRPr="003F29A4">
        <w:rPr>
          <w:rFonts w:ascii="Cambria" w:hAnsi="Cambria" w:cs="Arial"/>
          <w:sz w:val="20"/>
          <w:szCs w:val="20"/>
        </w:rPr>
        <w:t>10</w:t>
      </w:r>
      <w:r w:rsidRPr="003F29A4">
        <w:rPr>
          <w:rFonts w:ascii="Cambria" w:hAnsi="Cambria" w:cs="Arial"/>
          <w:sz w:val="20"/>
          <w:szCs w:val="20"/>
        </w:rPr>
        <w:t xml:space="preserve"> ust. 1 umowy.</w:t>
      </w:r>
    </w:p>
    <w:p w14:paraId="07C0E915" w14:textId="77777777" w:rsidR="00BF0B98" w:rsidRPr="00D271A8" w:rsidRDefault="00BF0B98" w:rsidP="00836D90">
      <w:pPr>
        <w:pStyle w:val="Tekstpodstawowywcity2"/>
        <w:numPr>
          <w:ilvl w:val="0"/>
          <w:numId w:val="20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  <w:r w:rsidR="005223EE">
        <w:rPr>
          <w:rFonts w:ascii="Cambria" w:hAnsi="Cambria" w:cs="Arial"/>
          <w:sz w:val="20"/>
          <w:szCs w:val="20"/>
        </w:rPr>
        <w:t>.</w:t>
      </w:r>
    </w:p>
    <w:p w14:paraId="0EBA7DCF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23792400" w14:textId="77777777" w:rsidR="00AA2282" w:rsidRPr="002E47F5" w:rsidRDefault="00AA2282" w:rsidP="00836D90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</w:t>
      </w:r>
      <w:r w:rsidRPr="002E47F5">
        <w:rPr>
          <w:rFonts w:ascii="Cambria" w:hAnsi="Cambria" w:cs="Arial"/>
          <w:sz w:val="20"/>
          <w:szCs w:val="20"/>
        </w:rPr>
        <w:t>natychmiast wstrzymać i zabezpieczyć niezakończone roboty oraz plac budowy.</w:t>
      </w:r>
    </w:p>
    <w:p w14:paraId="357A935D" w14:textId="77777777" w:rsidR="002E47F5" w:rsidRPr="002E47F5" w:rsidRDefault="002E47F5" w:rsidP="002E47F5">
      <w:pPr>
        <w:pStyle w:val="Tekstpodstawowywcity2"/>
        <w:numPr>
          <w:ilvl w:val="2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E47F5">
        <w:rPr>
          <w:rFonts w:ascii="Cambria" w:hAnsi="Cambria" w:cs="Arial"/>
          <w:b/>
          <w:bCs/>
          <w:sz w:val="20"/>
          <w:szCs w:val="20"/>
        </w:rPr>
        <w:t>Zamawiającemu , niezależnie od przepisów kodeksu cywilnego  przysługuje prawo do odstąpienia od Umowy w terminie 14 dni od wystąpienia którejkolwiek z przyczyn</w:t>
      </w:r>
      <w:r w:rsidRPr="002E47F5">
        <w:rPr>
          <w:rFonts w:ascii="Cambria" w:hAnsi="Cambria" w:cs="Arial"/>
          <w:sz w:val="20"/>
          <w:szCs w:val="20"/>
        </w:rPr>
        <w:t>:</w:t>
      </w:r>
    </w:p>
    <w:p w14:paraId="3A7436EB" w14:textId="77777777" w:rsidR="002E47F5" w:rsidRPr="002E47F5" w:rsidRDefault="002E47F5" w:rsidP="002E47F5">
      <w:pPr>
        <w:pStyle w:val="Tekstpodstawowywcity2"/>
        <w:numPr>
          <w:ilvl w:val="0"/>
          <w:numId w:val="54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2E47F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</w:t>
      </w:r>
      <w:r w:rsidRPr="002E47F5">
        <w:rPr>
          <w:rFonts w:ascii="Cambria" w:hAnsi="Cambria" w:cs="Arial"/>
          <w:sz w:val="20"/>
          <w:szCs w:val="20"/>
        </w:rPr>
        <w:br/>
        <w:t>Umowy;</w:t>
      </w:r>
    </w:p>
    <w:p w14:paraId="6DAEC243" w14:textId="77777777" w:rsidR="00AA2282" w:rsidRPr="00612765" w:rsidRDefault="00AA2282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lastRenderedPageBreak/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645F7C73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 w:rsidR="00BE20BD"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3E362836" w14:textId="77777777" w:rsidR="00AA2282" w:rsidRPr="00612765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B170B1" w14:textId="77777777" w:rsidR="00AA2282" w:rsidRPr="00AA2282" w:rsidRDefault="00AA2282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83CFE4F" w14:textId="77777777" w:rsidR="00AA2282" w:rsidRPr="00AA2282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 w:rsidR="00BE20BD"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16F4E588" w14:textId="77777777" w:rsidR="00AA2282" w:rsidRPr="00612765" w:rsidRDefault="00AA2282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4C165B29" w14:textId="77777777" w:rsidR="00AA2282" w:rsidRPr="00612765" w:rsidRDefault="00AA2282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10B41C0C" w14:textId="77777777" w:rsidR="00AA2282" w:rsidRPr="00612765" w:rsidRDefault="00AA2282" w:rsidP="00836D90">
      <w:pPr>
        <w:pStyle w:val="Tekstpodstawowywcity2"/>
        <w:numPr>
          <w:ilvl w:val="0"/>
          <w:numId w:val="37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68A4BE44" w14:textId="77777777" w:rsidR="00AA2282" w:rsidRPr="00612765" w:rsidRDefault="00AA2282" w:rsidP="00836D90">
      <w:pPr>
        <w:pStyle w:val="Tekstpodstawowywcity2"/>
        <w:numPr>
          <w:ilvl w:val="0"/>
          <w:numId w:val="37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1324229A" w14:textId="77777777" w:rsidR="00AA2282" w:rsidRDefault="00AA2282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C5AD8A9" w14:textId="338E5675" w:rsidR="00AA2282" w:rsidRDefault="00BF425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5223EE">
        <w:rPr>
          <w:rFonts w:ascii="Cambria" w:hAnsi="Cambria" w:cs="Arial"/>
          <w:sz w:val="20"/>
          <w:szCs w:val="20"/>
        </w:rPr>
        <w:tab/>
      </w:r>
      <w:r w:rsidR="00AA2282" w:rsidRPr="00612765">
        <w:rPr>
          <w:rFonts w:ascii="Cambria" w:hAnsi="Cambria" w:cs="Arial"/>
          <w:sz w:val="20"/>
          <w:szCs w:val="20"/>
        </w:rPr>
        <w:t>W protokole inwentaryzacji prac, o którym mowa w</w:t>
      </w:r>
      <w:r w:rsidR="005223EE">
        <w:rPr>
          <w:rFonts w:ascii="Cambria" w:hAnsi="Cambria" w:cs="Arial"/>
          <w:sz w:val="20"/>
          <w:szCs w:val="20"/>
        </w:rPr>
        <w:t xml:space="preserve"> </w:t>
      </w:r>
      <w:r w:rsidR="00AA2282">
        <w:rPr>
          <w:rFonts w:ascii="Cambria" w:hAnsi="Cambria" w:cs="Arial"/>
          <w:sz w:val="20"/>
          <w:szCs w:val="20"/>
        </w:rPr>
        <w:t xml:space="preserve">ust. 3 </w:t>
      </w:r>
      <w:r w:rsidR="00AA2282"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2436A755" w14:textId="33117494" w:rsidR="00AA2282" w:rsidRDefault="00BF425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</w:t>
      </w:r>
      <w:r w:rsidR="00534674">
        <w:rPr>
          <w:rFonts w:ascii="Cambria" w:hAnsi="Cambria" w:cs="Arial"/>
          <w:sz w:val="20"/>
          <w:szCs w:val="20"/>
        </w:rPr>
        <w:t xml:space="preserve">. </w:t>
      </w:r>
      <w:r w:rsidR="00AA2282">
        <w:rPr>
          <w:rFonts w:ascii="Cambria" w:hAnsi="Cambria" w:cs="Arial"/>
          <w:sz w:val="20"/>
          <w:szCs w:val="20"/>
        </w:rPr>
        <w:t xml:space="preserve"> </w:t>
      </w:r>
      <w:r w:rsidR="00AA2282"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5FBE3CD9" w14:textId="320EA1AC" w:rsidR="00AA2282" w:rsidRDefault="00BF425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7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612765">
        <w:rPr>
          <w:rFonts w:ascii="Cambria" w:hAnsi="Cambria" w:cs="Arial"/>
          <w:sz w:val="20"/>
          <w:szCs w:val="20"/>
        </w:rPr>
        <w:t xml:space="preserve"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</w:t>
      </w:r>
      <w:r w:rsidR="00AA2282" w:rsidRPr="00612765">
        <w:rPr>
          <w:rFonts w:ascii="Cambria" w:hAnsi="Cambria" w:cs="Arial"/>
          <w:sz w:val="20"/>
          <w:szCs w:val="20"/>
        </w:rPr>
        <w:lastRenderedPageBreak/>
        <w:t>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 w:rsidR="00AA2282">
        <w:rPr>
          <w:rFonts w:ascii="Cambria" w:hAnsi="Cambria" w:cs="Arial"/>
          <w:sz w:val="20"/>
          <w:szCs w:val="20"/>
        </w:rPr>
        <w:t>.</w:t>
      </w:r>
      <w:r w:rsidR="00AA2282" w:rsidRPr="00612765">
        <w:rPr>
          <w:rFonts w:ascii="Cambria" w:hAnsi="Cambria" w:cs="Arial"/>
          <w:sz w:val="20"/>
          <w:szCs w:val="20"/>
        </w:rPr>
        <w:t xml:space="preserve"> Materiały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203129ED" w14:textId="68F0BC39" w:rsidR="00AA2282" w:rsidRDefault="00BF425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AA2282">
        <w:rPr>
          <w:rFonts w:ascii="Cambria" w:hAnsi="Cambria" w:cs="Arial"/>
          <w:sz w:val="20"/>
          <w:szCs w:val="20"/>
        </w:rPr>
        <w:t xml:space="preserve">. </w:t>
      </w:r>
      <w:r w:rsidR="00AA2282"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 w:rsidR="00AA2282">
        <w:rPr>
          <w:rFonts w:ascii="Cambria" w:hAnsi="Cambria" w:cs="Arial"/>
          <w:sz w:val="20"/>
          <w:szCs w:val="20"/>
        </w:rPr>
        <w:t> </w:t>
      </w:r>
      <w:r w:rsidR="00AA2282"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19221B74" w14:textId="76736E47" w:rsidR="00AA2282" w:rsidRPr="008429F1" w:rsidRDefault="00BF425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9.</w:t>
      </w:r>
      <w:r w:rsidR="00AA2282">
        <w:rPr>
          <w:rFonts w:ascii="Cambria" w:hAnsi="Cambria" w:cs="Arial"/>
          <w:sz w:val="20"/>
          <w:szCs w:val="20"/>
        </w:rPr>
        <w:t xml:space="preserve"> </w:t>
      </w:r>
      <w:r w:rsidR="00AA2282" w:rsidRPr="00EE6290">
        <w:rPr>
          <w:rFonts w:ascii="Cambria" w:hAnsi="Cambria" w:cs="Arial"/>
          <w:sz w:val="20"/>
          <w:szCs w:val="20"/>
        </w:rPr>
        <w:t>W razie odstąpienia od umowy z</w:t>
      </w:r>
      <w:r w:rsidR="00AA2282">
        <w:rPr>
          <w:rFonts w:ascii="Cambria" w:hAnsi="Cambria" w:cs="Arial"/>
          <w:sz w:val="20"/>
          <w:szCs w:val="20"/>
        </w:rPr>
        <w:t xml:space="preserve"> przyczyn</w:t>
      </w:r>
      <w:r w:rsidR="00AA2282" w:rsidRPr="00EE6290">
        <w:rPr>
          <w:rFonts w:ascii="Cambria" w:hAnsi="Cambria" w:cs="Arial"/>
          <w:sz w:val="20"/>
          <w:szCs w:val="20"/>
        </w:rPr>
        <w:t xml:space="preserve"> niezależnych od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="00AA2282" w:rsidRPr="00EE6290">
        <w:rPr>
          <w:rFonts w:ascii="Cambria" w:hAnsi="Cambria" w:cs="Arial"/>
          <w:sz w:val="20"/>
          <w:szCs w:val="20"/>
        </w:rPr>
        <w:t xml:space="preserve">, </w:t>
      </w:r>
      <w:r w:rsidR="00AA2282"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="00AA2282"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C83E703" w14:textId="77777777" w:rsidR="00BF0B98" w:rsidRPr="00D271A8" w:rsidRDefault="00BF0B98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B424EEE" w14:textId="0C0954C6" w:rsidR="00BF0B98" w:rsidRPr="00D271A8" w:rsidRDefault="00BF0B98" w:rsidP="00836D90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 w:rsidR="003C2569"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="003C2569"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 w:rsidR="003C2569"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017E9">
        <w:rPr>
          <w:rFonts w:ascii="Cambria" w:hAnsi="Cambria" w:cs="Arial"/>
          <w:spacing w:val="-4"/>
          <w:sz w:val="20"/>
          <w:szCs w:val="20"/>
        </w:rPr>
        <w:t>2021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B017E9">
        <w:rPr>
          <w:rFonts w:ascii="Cambria" w:hAnsi="Cambria" w:cs="Arial"/>
          <w:spacing w:val="-4"/>
          <w:sz w:val="20"/>
          <w:szCs w:val="20"/>
        </w:rPr>
        <w:t>1129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D271A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pacing w:val="-4"/>
          <w:sz w:val="20"/>
          <w:szCs w:val="20"/>
        </w:rPr>
        <w:t>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AEF6E" w14:textId="77777777" w:rsidR="00BF0B98" w:rsidRPr="00D271A8" w:rsidRDefault="00BF0B98" w:rsidP="00836D90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1F202940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2FDB515F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0BCD6A2E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626F10D2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59E52546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="00F07F02" w:rsidRPr="00D271A8">
        <w:rPr>
          <w:rFonts w:ascii="Cambria" w:hAnsi="Cambria" w:cs="Arial"/>
          <w:b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46D3D83A" w14:textId="77777777" w:rsidR="00BF0B98" w:rsidRPr="00D271A8" w:rsidRDefault="00BF0B98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481B1531" w14:textId="77777777" w:rsidR="00BF0B98" w:rsidRPr="00D271A8" w:rsidRDefault="00BF0B98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5208D6C3" w14:textId="77777777" w:rsidR="00BF0B98" w:rsidRPr="00D271A8" w:rsidRDefault="003C2569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="00BF0B98"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3823C823" w14:textId="77777777"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4FC1C3A0" w14:textId="77777777"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77AB3F4" w14:textId="77777777" w:rsidR="00BF0B98" w:rsidRPr="00D271A8" w:rsidRDefault="00BF0B98" w:rsidP="00836D90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195687E3" w14:textId="77777777" w:rsidR="00BF0B98" w:rsidRPr="00D271A8" w:rsidRDefault="00BF0B98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27A7C6B0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A7E22C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wykonanych robót w okresie gwarancji</w:t>
      </w:r>
    </w:p>
    <w:p w14:paraId="3438C21F" w14:textId="007BE673" w:rsidR="003F6B4A" w:rsidRPr="003B7974" w:rsidRDefault="003F6B4A" w:rsidP="003F6B4A">
      <w:pPr>
        <w:autoSpaceDE w:val="0"/>
        <w:autoSpaceDN w:val="0"/>
        <w:adjustRightInd w:val="0"/>
        <w:spacing w:after="120" w:line="276" w:lineRule="auto"/>
        <w:jc w:val="center"/>
        <w:rPr>
          <w:sz w:val="20"/>
          <w:szCs w:val="20"/>
        </w:rPr>
      </w:pPr>
      <w:r>
        <w:rPr>
          <w:rFonts w:ascii="Cambria" w:hAnsi="Cambria"/>
          <w:b/>
          <w:bCs/>
        </w:rPr>
        <w:t>„</w:t>
      </w:r>
      <w:r w:rsidRPr="003B7974">
        <w:rPr>
          <w:rFonts w:ascii="Cambria" w:hAnsi="Cambria"/>
          <w:b/>
          <w:bCs/>
          <w:sz w:val="20"/>
          <w:szCs w:val="20"/>
        </w:rPr>
        <w:t xml:space="preserve">Przebudowa, </w:t>
      </w:r>
      <w:r w:rsidRPr="00407DB6">
        <w:rPr>
          <w:rFonts w:ascii="Cambria" w:hAnsi="Cambria"/>
          <w:b/>
          <w:bCs/>
          <w:sz w:val="20"/>
          <w:szCs w:val="20"/>
        </w:rPr>
        <w:t>nadbudowa, częściowa rozbiórka wraz z przebudową wewnętrznych instalacji sanitarnych i elektrycznych budynku Ochotniczej Straży Pożarnej w Uniejowie Rędzinach – Etap II”</w:t>
      </w:r>
    </w:p>
    <w:p w14:paraId="39C37CE7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</w:t>
      </w:r>
    </w:p>
    <w:p w14:paraId="1B9B7B7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Przedmiot i termin gwarancji</w:t>
      </w:r>
    </w:p>
    <w:p w14:paraId="36DB6981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mowy, w tym także za części realizowane przez podwykonawców.</w:t>
      </w:r>
    </w:p>
    <w:p w14:paraId="1A6B505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21F597E2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65D08C1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 w:rsidR="00E8276B">
        <w:rPr>
          <w:rFonts w:ascii="Cambria" w:hAnsi="Cambria" w:cs="Calibri"/>
          <w:sz w:val="20"/>
          <w:szCs w:val="20"/>
          <w:vertAlign w:val="superscript"/>
        </w:rPr>
        <w:t>1</w:t>
      </w:r>
      <w:r w:rsidRPr="00D271A8">
        <w:rPr>
          <w:rFonts w:ascii="Cambria" w:hAnsi="Cambria" w:cs="Calibri"/>
          <w:sz w:val="20"/>
          <w:szCs w:val="20"/>
        </w:rPr>
        <w:t xml:space="preserve"> § 1 k.c.</w:t>
      </w:r>
    </w:p>
    <w:p w14:paraId="0C9C64F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Okres gwarancji wynosi </w:t>
      </w:r>
      <w:r w:rsidRPr="00D271A8">
        <w:rPr>
          <w:rFonts w:ascii="Cambria" w:hAnsi="Cambria" w:cs="Calibri"/>
          <w:b/>
          <w:sz w:val="20"/>
          <w:szCs w:val="20"/>
        </w:rPr>
        <w:t xml:space="preserve">…. </w:t>
      </w:r>
      <w:r w:rsidR="001E62D8" w:rsidRPr="00D271A8">
        <w:rPr>
          <w:rFonts w:ascii="Cambria" w:hAnsi="Cambria" w:cs="Calibri"/>
          <w:b/>
          <w:sz w:val="20"/>
          <w:szCs w:val="20"/>
        </w:rPr>
        <w:t>miesięcy</w:t>
      </w:r>
      <w:r w:rsidRPr="00D271A8">
        <w:rPr>
          <w:rFonts w:ascii="Cambria" w:hAnsi="Cambria" w:cs="Calibri"/>
          <w:sz w:val="20"/>
          <w:szCs w:val="20"/>
        </w:rPr>
        <w:t>, licząc od dnia odbioru końcowego.</w:t>
      </w:r>
    </w:p>
    <w:p w14:paraId="66DB350B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028EDFDC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3E2EADE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1FD131A3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 w:rsidR="00ED648D"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3769FAB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77C49A7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4C66D2D2" w14:textId="60342C3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d) żądania od Gwaranta odszkodowania za nieterminowe usunięcia wad lub wymiany rzeczy na wolną od wad  w wysokości przewyższającej kwotę kary umownej, o której mowa w § 20 ust.1  pkt. </w:t>
      </w:r>
      <w:r w:rsidR="00342B2C">
        <w:rPr>
          <w:rFonts w:ascii="Cambria" w:hAnsi="Cambria" w:cs="Calibri"/>
          <w:sz w:val="20"/>
          <w:szCs w:val="20"/>
        </w:rPr>
        <w:t>9</w:t>
      </w:r>
      <w:r w:rsidRPr="00D271A8">
        <w:rPr>
          <w:rFonts w:ascii="Cambria" w:hAnsi="Cambria" w:cs="Calibri"/>
          <w:sz w:val="20"/>
          <w:szCs w:val="20"/>
        </w:rPr>
        <w:t>) umowy</w:t>
      </w:r>
    </w:p>
    <w:p w14:paraId="1FB2AB6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 w:rsidR="00ED648D"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2466D54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1810E17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AA6F9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52C2ABE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114A0C79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0CD36FA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3BC2F76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419AEBEF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6F5A19C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1. Komisyjne przeglądy gwarancyjne odbywać się będą w połowie okresu gwarancji i na koniec ostatniego miesiąca obowiązywania niniejszej gwarancji.</w:t>
      </w:r>
    </w:p>
    <w:p w14:paraId="6E9B949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61A193EB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0EB47777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3C57C295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0DD0AA5E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1924A2A1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2D7FC318" w14:textId="77777777" w:rsidR="00EA4D95" w:rsidRPr="00D271A8" w:rsidRDefault="00EA4D95" w:rsidP="00836D90">
      <w:pPr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196C49EF" w14:textId="77777777" w:rsidR="00EA4D95" w:rsidRPr="00D271A8" w:rsidRDefault="00EA4D95" w:rsidP="00836D90">
      <w:pPr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6A5D23F9" w14:textId="77777777" w:rsidR="00EA4D95" w:rsidRPr="00D271A8" w:rsidRDefault="00EA4D95" w:rsidP="00836D90">
      <w:pPr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eastAsia="Times New Roman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Gwaranta.</w:t>
      </w:r>
    </w:p>
    <w:p w14:paraId="1239F29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541CF468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5D91A49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4D260ED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35DD280F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005697A0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7800F7FC" w14:textId="2DAD5B64" w:rsidR="0069164B" w:rsidRPr="00C82F1F" w:rsidRDefault="00EA4D95" w:rsidP="0069164B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69164B" w:rsidRPr="00C82F1F">
        <w:rPr>
          <w:rFonts w:ascii="Cambria" w:hAnsi="Cambria" w:cs="Arial"/>
          <w:b/>
          <w:bCs/>
          <w:sz w:val="20"/>
          <w:szCs w:val="20"/>
        </w:rPr>
        <w:t>Gmina  Charsznica</w:t>
      </w:r>
      <w:r w:rsidR="0069164B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69164B" w:rsidRPr="00C82F1F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14:paraId="4469D642" w14:textId="2A65AB79" w:rsidR="00EA4D95" w:rsidRPr="00D271A8" w:rsidRDefault="00EA4D95" w:rsidP="0069164B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2B4D6ABC" w14:textId="77777777" w:rsidR="00EA4D95" w:rsidRPr="00D271A8" w:rsidRDefault="00EA4D95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54047015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494CC1E6" w14:textId="77777777" w:rsidR="00EA4D95" w:rsidRPr="00D271A8" w:rsidRDefault="00EA4D95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20B7807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3AC7AB32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2. Integralną częścią niniejszej Karty Gwarancyjnej jest Umowa oraz inne dokumenty będące jej integralną częścią</w:t>
      </w:r>
    </w:p>
    <w:p w14:paraId="18FF7AD4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1C17CC7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580AD215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22A50F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1C70C556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2D4F3129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521DBF38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A3DB291" w14:textId="77777777" w:rsidR="00EA4D95" w:rsidRPr="00D271A8" w:rsidRDefault="00EA4D95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BF83BBF" w14:textId="77777777" w:rsidR="00BF0B98" w:rsidRPr="00D271A8" w:rsidRDefault="00BF0B98" w:rsidP="00EE6290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F0B98" w:rsidRPr="00D271A8" w:rsidSect="00443C44">
      <w:footerReference w:type="default" r:id="rId8"/>
      <w:headerReference w:type="first" r:id="rId9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EB5A" w14:textId="77777777" w:rsidR="00723EB1" w:rsidRDefault="00723EB1">
      <w:pPr>
        <w:spacing w:after="0" w:line="240" w:lineRule="auto"/>
      </w:pPr>
      <w:r>
        <w:separator/>
      </w:r>
    </w:p>
  </w:endnote>
  <w:endnote w:type="continuationSeparator" w:id="0">
    <w:p w14:paraId="05338B72" w14:textId="77777777" w:rsidR="00723EB1" w:rsidRDefault="0072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26CC" w14:textId="3E662A23"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0D67E3">
      <w:rPr>
        <w:b/>
        <w:noProof/>
        <w:sz w:val="16"/>
      </w:rPr>
      <w:t>8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0D67E3">
      <w:rPr>
        <w:b/>
        <w:noProof/>
        <w:sz w:val="16"/>
      </w:rPr>
      <w:t>18</w:t>
    </w:r>
    <w:r w:rsidR="00B8059F" w:rsidRPr="00B65163">
      <w:rPr>
        <w:b/>
        <w:sz w:val="16"/>
        <w:szCs w:val="24"/>
      </w:rPr>
      <w:fldChar w:fldCharType="end"/>
    </w:r>
  </w:p>
  <w:p w14:paraId="24AD395A" w14:textId="77777777" w:rsidR="00EE6290" w:rsidRDefault="00EE6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B8BC" w14:textId="77777777" w:rsidR="00723EB1" w:rsidRDefault="00723EB1">
      <w:pPr>
        <w:spacing w:after="0" w:line="240" w:lineRule="auto"/>
      </w:pPr>
      <w:r>
        <w:separator/>
      </w:r>
    </w:p>
  </w:footnote>
  <w:footnote w:type="continuationSeparator" w:id="0">
    <w:p w14:paraId="3C8FDFD4" w14:textId="77777777" w:rsidR="00723EB1" w:rsidRDefault="0072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1C6D" w14:textId="77777777" w:rsidR="00407DB6" w:rsidRPr="001D0FC8" w:rsidRDefault="00407DB6" w:rsidP="00407DB6">
    <w:pPr>
      <w:pStyle w:val="Nagwek"/>
      <w:rPr>
        <w:rFonts w:ascii="Cambria" w:hAnsi="Cambria" w:cs="Arial"/>
        <w:b/>
        <w:sz w:val="20"/>
        <w:szCs w:val="20"/>
      </w:rPr>
    </w:pPr>
    <w:r w:rsidRPr="00B928A8">
      <w:rPr>
        <w:rFonts w:ascii="Cambria" w:hAnsi="Cambria"/>
        <w:b/>
        <w:sz w:val="20"/>
        <w:szCs w:val="20"/>
      </w:rPr>
      <w:t xml:space="preserve">Numer referencyjny: </w:t>
    </w:r>
    <w:r w:rsidRPr="001D0FC8">
      <w:rPr>
        <w:rFonts w:ascii="Cambria" w:hAnsi="Cambria"/>
        <w:b/>
        <w:sz w:val="20"/>
        <w:szCs w:val="20"/>
      </w:rPr>
      <w:t>RI.7013.2.1.2022</w:t>
    </w:r>
  </w:p>
  <w:p w14:paraId="678F5BE4" w14:textId="77777777" w:rsidR="00EE6290" w:rsidRPr="003B5562" w:rsidRDefault="00EE6290" w:rsidP="003B5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multilevel"/>
    <w:tmpl w:val="316694E4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A638E3"/>
    <w:multiLevelType w:val="multilevel"/>
    <w:tmpl w:val="1CBCCCE8"/>
    <w:lvl w:ilvl="0">
      <w:start w:val="2"/>
      <w:numFmt w:val="decimal"/>
      <w:lvlText w:val="%1."/>
      <w:lvlJc w:val="left"/>
      <w:pPr>
        <w:ind w:left="0" w:firstLine="0"/>
      </w:pPr>
      <w:rPr>
        <w:rFonts w:ascii="Cambria" w:eastAsia="Arial Unicode MS" w:hAnsi="Cambria" w:cs="Arial Unicode MS" w:hint="default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mbria" w:eastAsia="Times New Roman" w:hAnsi="Cambria" w:cs="Calibri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673D77"/>
    <w:multiLevelType w:val="hybridMultilevel"/>
    <w:tmpl w:val="A052FF76"/>
    <w:lvl w:ilvl="0" w:tplc="3CDE8F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991E49"/>
    <w:multiLevelType w:val="hybridMultilevel"/>
    <w:tmpl w:val="21343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703DC7"/>
    <w:multiLevelType w:val="hybridMultilevel"/>
    <w:tmpl w:val="525AB724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8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9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0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CA5D43"/>
    <w:multiLevelType w:val="hybridMultilevel"/>
    <w:tmpl w:val="56E89D96"/>
    <w:lvl w:ilvl="0" w:tplc="04150011">
      <w:start w:val="1"/>
      <w:numFmt w:val="decimal"/>
      <w:lvlText w:val="%1)"/>
      <w:lvlJc w:val="left"/>
      <w:pPr>
        <w:ind w:left="10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62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49FA4DED"/>
    <w:multiLevelType w:val="hybridMultilevel"/>
    <w:tmpl w:val="67187946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7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322303"/>
    <w:multiLevelType w:val="hybridMultilevel"/>
    <w:tmpl w:val="D6D4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65F420DF"/>
    <w:multiLevelType w:val="hybridMultilevel"/>
    <w:tmpl w:val="7A405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782FF4"/>
    <w:multiLevelType w:val="multilevel"/>
    <w:tmpl w:val="76263374"/>
    <w:styleLink w:val="WW8Num5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/>
      </w:rPr>
    </w:lvl>
    <w:lvl w:ilvl="2">
      <w:start w:val="3"/>
      <w:numFmt w:val="decimal"/>
      <w:lvlText w:val=""/>
      <w:lvlJc w:val="left"/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mbria" w:hAnsi="Cambria" w:cs="Times New Roman" w:hint="default"/>
        <w:b/>
        <w:bCs/>
        <w:sz w:val="20"/>
      </w:rPr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4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BE0759"/>
    <w:multiLevelType w:val="hybridMultilevel"/>
    <w:tmpl w:val="12C45524"/>
    <w:lvl w:ilvl="0" w:tplc="265ACB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7937D8"/>
    <w:multiLevelType w:val="hybridMultilevel"/>
    <w:tmpl w:val="D69A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D13E76"/>
    <w:multiLevelType w:val="hybridMultilevel"/>
    <w:tmpl w:val="C98237B0"/>
    <w:lvl w:ilvl="0" w:tplc="69DEF49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725136"/>
    <w:multiLevelType w:val="hybridMultilevel"/>
    <w:tmpl w:val="BA108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7"/>
  </w:num>
  <w:num w:numId="3">
    <w:abstractNumId w:val="0"/>
  </w:num>
  <w:num w:numId="4">
    <w:abstractNumId w:val="9"/>
  </w:num>
  <w:num w:numId="5">
    <w:abstractNumId w:val="70"/>
  </w:num>
  <w:num w:numId="6">
    <w:abstractNumId w:val="50"/>
  </w:num>
  <w:num w:numId="7">
    <w:abstractNumId w:val="43"/>
  </w:num>
  <w:num w:numId="8">
    <w:abstractNumId w:val="72"/>
  </w:num>
  <w:num w:numId="9">
    <w:abstractNumId w:val="48"/>
  </w:num>
  <w:num w:numId="10">
    <w:abstractNumId w:val="85"/>
  </w:num>
  <w:num w:numId="11">
    <w:abstractNumId w:val="41"/>
  </w:num>
  <w:num w:numId="12">
    <w:abstractNumId w:val="77"/>
  </w:num>
  <w:num w:numId="13">
    <w:abstractNumId w:val="53"/>
  </w:num>
  <w:num w:numId="14">
    <w:abstractNumId w:val="74"/>
  </w:num>
  <w:num w:numId="15">
    <w:abstractNumId w:val="68"/>
  </w:num>
  <w:num w:numId="16">
    <w:abstractNumId w:val="83"/>
  </w:num>
  <w:num w:numId="17">
    <w:abstractNumId w:val="52"/>
  </w:num>
  <w:num w:numId="18">
    <w:abstractNumId w:val="46"/>
  </w:num>
  <w:num w:numId="19">
    <w:abstractNumId w:val="47"/>
  </w:num>
  <w:num w:numId="20">
    <w:abstractNumId w:val="49"/>
  </w:num>
  <w:num w:numId="21">
    <w:abstractNumId w:val="39"/>
  </w:num>
  <w:num w:numId="22">
    <w:abstractNumId w:val="60"/>
  </w:num>
  <w:num w:numId="23">
    <w:abstractNumId w:val="54"/>
  </w:num>
  <w:num w:numId="24">
    <w:abstractNumId w:val="76"/>
  </w:num>
  <w:num w:numId="25">
    <w:abstractNumId w:val="44"/>
  </w:num>
  <w:num w:numId="26">
    <w:abstractNumId w:val="79"/>
  </w:num>
  <w:num w:numId="27">
    <w:abstractNumId w:val="81"/>
  </w:num>
  <w:num w:numId="28">
    <w:abstractNumId w:val="24"/>
  </w:num>
  <w:num w:numId="29">
    <w:abstractNumId w:val="62"/>
  </w:num>
  <w:num w:numId="30">
    <w:abstractNumId w:val="84"/>
  </w:num>
  <w:num w:numId="31">
    <w:abstractNumId w:val="64"/>
  </w:num>
  <w:num w:numId="32">
    <w:abstractNumId w:val="12"/>
  </w:num>
  <w:num w:numId="33">
    <w:abstractNumId w:val="21"/>
  </w:num>
  <w:num w:numId="34">
    <w:abstractNumId w:val="59"/>
  </w:num>
  <w:num w:numId="35">
    <w:abstractNumId w:val="66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</w:num>
  <w:num w:numId="38">
    <w:abstractNumId w:val="65"/>
  </w:num>
  <w:num w:numId="39">
    <w:abstractNumId w:val="38"/>
  </w:num>
  <w:num w:numId="40">
    <w:abstractNumId w:val="45"/>
  </w:num>
  <w:num w:numId="41">
    <w:abstractNumId w:val="63"/>
  </w:num>
  <w:num w:numId="42">
    <w:abstractNumId w:val="56"/>
  </w:num>
  <w:num w:numId="43">
    <w:abstractNumId w:val="80"/>
  </w:num>
  <w:num w:numId="44">
    <w:abstractNumId w:val="51"/>
  </w:num>
  <w:num w:numId="45">
    <w:abstractNumId w:val="75"/>
  </w:num>
  <w:num w:numId="46">
    <w:abstractNumId w:val="7"/>
  </w:num>
  <w:num w:numId="47">
    <w:abstractNumId w:val="73"/>
  </w:num>
  <w:num w:numId="4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1"/>
  </w:num>
  <w:num w:numId="50">
    <w:abstractNumId w:val="69"/>
  </w:num>
  <w:num w:numId="51">
    <w:abstractNumId w:val="78"/>
  </w:num>
  <w:num w:numId="52">
    <w:abstractNumId w:val="82"/>
  </w:num>
  <w:num w:numId="53">
    <w:abstractNumId w:val="55"/>
  </w:num>
  <w:num w:numId="54">
    <w:abstractNumId w:val="6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A0D"/>
    <w:rsid w:val="000023D5"/>
    <w:rsid w:val="000060B8"/>
    <w:rsid w:val="000110B7"/>
    <w:rsid w:val="000147E5"/>
    <w:rsid w:val="000233A9"/>
    <w:rsid w:val="00041CC8"/>
    <w:rsid w:val="00054C9F"/>
    <w:rsid w:val="000645D7"/>
    <w:rsid w:val="000848D1"/>
    <w:rsid w:val="000919F9"/>
    <w:rsid w:val="00093967"/>
    <w:rsid w:val="000A01FD"/>
    <w:rsid w:val="000B4795"/>
    <w:rsid w:val="000D4F62"/>
    <w:rsid w:val="000D67E3"/>
    <w:rsid w:val="000D68F2"/>
    <w:rsid w:val="000F345E"/>
    <w:rsid w:val="0011298B"/>
    <w:rsid w:val="00113C50"/>
    <w:rsid w:val="00122A1E"/>
    <w:rsid w:val="0012388A"/>
    <w:rsid w:val="00130EB4"/>
    <w:rsid w:val="00135853"/>
    <w:rsid w:val="001406C9"/>
    <w:rsid w:val="001566AD"/>
    <w:rsid w:val="00166C2B"/>
    <w:rsid w:val="001A1133"/>
    <w:rsid w:val="001A256C"/>
    <w:rsid w:val="001C0AC6"/>
    <w:rsid w:val="001C3FE1"/>
    <w:rsid w:val="001D4D42"/>
    <w:rsid w:val="001E05EF"/>
    <w:rsid w:val="001E62D8"/>
    <w:rsid w:val="001F048F"/>
    <w:rsid w:val="001F54B2"/>
    <w:rsid w:val="001F6797"/>
    <w:rsid w:val="001F67A8"/>
    <w:rsid w:val="00201B05"/>
    <w:rsid w:val="00205FCF"/>
    <w:rsid w:val="002150F1"/>
    <w:rsid w:val="00244C27"/>
    <w:rsid w:val="002663C7"/>
    <w:rsid w:val="0029411F"/>
    <w:rsid w:val="00295972"/>
    <w:rsid w:val="002A19B9"/>
    <w:rsid w:val="002A46CD"/>
    <w:rsid w:val="002B6B97"/>
    <w:rsid w:val="002C2B8A"/>
    <w:rsid w:val="002C4624"/>
    <w:rsid w:val="002D5E4F"/>
    <w:rsid w:val="002E47F5"/>
    <w:rsid w:val="002F410E"/>
    <w:rsid w:val="003001E9"/>
    <w:rsid w:val="003017A8"/>
    <w:rsid w:val="003055C4"/>
    <w:rsid w:val="00342B2C"/>
    <w:rsid w:val="00344C32"/>
    <w:rsid w:val="00356C08"/>
    <w:rsid w:val="0037534C"/>
    <w:rsid w:val="00377DCD"/>
    <w:rsid w:val="00385C8F"/>
    <w:rsid w:val="00395E1E"/>
    <w:rsid w:val="003A2D5D"/>
    <w:rsid w:val="003A7A16"/>
    <w:rsid w:val="003B2114"/>
    <w:rsid w:val="003B5155"/>
    <w:rsid w:val="003B5562"/>
    <w:rsid w:val="003B55C1"/>
    <w:rsid w:val="003C2569"/>
    <w:rsid w:val="003D1173"/>
    <w:rsid w:val="003D6FFF"/>
    <w:rsid w:val="003E02D4"/>
    <w:rsid w:val="003F29A4"/>
    <w:rsid w:val="003F6B4A"/>
    <w:rsid w:val="00400569"/>
    <w:rsid w:val="00406636"/>
    <w:rsid w:val="00407DB6"/>
    <w:rsid w:val="00430BAF"/>
    <w:rsid w:val="004432E9"/>
    <w:rsid w:val="00443C44"/>
    <w:rsid w:val="00445FA6"/>
    <w:rsid w:val="0046155A"/>
    <w:rsid w:val="00462B5D"/>
    <w:rsid w:val="00480B4A"/>
    <w:rsid w:val="00483D51"/>
    <w:rsid w:val="004902C6"/>
    <w:rsid w:val="00491B3E"/>
    <w:rsid w:val="004A51B5"/>
    <w:rsid w:val="004B6BE9"/>
    <w:rsid w:val="004D0F2C"/>
    <w:rsid w:val="004D3F6E"/>
    <w:rsid w:val="004D7684"/>
    <w:rsid w:val="004E337D"/>
    <w:rsid w:val="004E3775"/>
    <w:rsid w:val="004F5E23"/>
    <w:rsid w:val="004F66FE"/>
    <w:rsid w:val="00511109"/>
    <w:rsid w:val="005223EE"/>
    <w:rsid w:val="00530095"/>
    <w:rsid w:val="00533F03"/>
    <w:rsid w:val="00534674"/>
    <w:rsid w:val="0055344B"/>
    <w:rsid w:val="005608B6"/>
    <w:rsid w:val="00564074"/>
    <w:rsid w:val="00570C77"/>
    <w:rsid w:val="005741A4"/>
    <w:rsid w:val="00574DBD"/>
    <w:rsid w:val="00582778"/>
    <w:rsid w:val="00593BAB"/>
    <w:rsid w:val="005948EB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41C6"/>
    <w:rsid w:val="00620384"/>
    <w:rsid w:val="00642D1C"/>
    <w:rsid w:val="0064487B"/>
    <w:rsid w:val="00654B88"/>
    <w:rsid w:val="00655FA1"/>
    <w:rsid w:val="006755E7"/>
    <w:rsid w:val="00680D0D"/>
    <w:rsid w:val="006873AF"/>
    <w:rsid w:val="0069062C"/>
    <w:rsid w:val="0069164B"/>
    <w:rsid w:val="006A1FBE"/>
    <w:rsid w:val="006A49B1"/>
    <w:rsid w:val="006B1803"/>
    <w:rsid w:val="006D028B"/>
    <w:rsid w:val="006D102B"/>
    <w:rsid w:val="006D162B"/>
    <w:rsid w:val="006F2FCE"/>
    <w:rsid w:val="00702CE1"/>
    <w:rsid w:val="00705D19"/>
    <w:rsid w:val="007150F4"/>
    <w:rsid w:val="00720DDA"/>
    <w:rsid w:val="00723EB1"/>
    <w:rsid w:val="007256F4"/>
    <w:rsid w:val="00730B2C"/>
    <w:rsid w:val="0073680B"/>
    <w:rsid w:val="00737D39"/>
    <w:rsid w:val="00766C7F"/>
    <w:rsid w:val="00775C8A"/>
    <w:rsid w:val="00777876"/>
    <w:rsid w:val="00781151"/>
    <w:rsid w:val="00786BD1"/>
    <w:rsid w:val="00790844"/>
    <w:rsid w:val="00792729"/>
    <w:rsid w:val="007A0AFC"/>
    <w:rsid w:val="007B268D"/>
    <w:rsid w:val="007B3AF7"/>
    <w:rsid w:val="007C31D9"/>
    <w:rsid w:val="007C3912"/>
    <w:rsid w:val="007C5F01"/>
    <w:rsid w:val="007D134E"/>
    <w:rsid w:val="007E18B2"/>
    <w:rsid w:val="007E3A99"/>
    <w:rsid w:val="007F089A"/>
    <w:rsid w:val="007F5F52"/>
    <w:rsid w:val="00831A51"/>
    <w:rsid w:val="00833582"/>
    <w:rsid w:val="00836D90"/>
    <w:rsid w:val="0085319F"/>
    <w:rsid w:val="00865313"/>
    <w:rsid w:val="00876B4F"/>
    <w:rsid w:val="00882D8D"/>
    <w:rsid w:val="00884F5B"/>
    <w:rsid w:val="008A4325"/>
    <w:rsid w:val="008B6546"/>
    <w:rsid w:val="008D623B"/>
    <w:rsid w:val="008E68A8"/>
    <w:rsid w:val="009022B9"/>
    <w:rsid w:val="00914D3A"/>
    <w:rsid w:val="009177C8"/>
    <w:rsid w:val="00923E61"/>
    <w:rsid w:val="00936C67"/>
    <w:rsid w:val="00941E17"/>
    <w:rsid w:val="00945587"/>
    <w:rsid w:val="00951B08"/>
    <w:rsid w:val="009612E8"/>
    <w:rsid w:val="00967C00"/>
    <w:rsid w:val="00974040"/>
    <w:rsid w:val="009769F1"/>
    <w:rsid w:val="009819E5"/>
    <w:rsid w:val="00981A32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D0441"/>
    <w:rsid w:val="009D0D4D"/>
    <w:rsid w:val="009D73DC"/>
    <w:rsid w:val="009F2777"/>
    <w:rsid w:val="00A014CE"/>
    <w:rsid w:val="00A23877"/>
    <w:rsid w:val="00A238DA"/>
    <w:rsid w:val="00A32133"/>
    <w:rsid w:val="00A32E8C"/>
    <w:rsid w:val="00A41963"/>
    <w:rsid w:val="00A43B2D"/>
    <w:rsid w:val="00A509CB"/>
    <w:rsid w:val="00A56606"/>
    <w:rsid w:val="00A65193"/>
    <w:rsid w:val="00A66B97"/>
    <w:rsid w:val="00A72CEE"/>
    <w:rsid w:val="00A85DE0"/>
    <w:rsid w:val="00A95A43"/>
    <w:rsid w:val="00A97E7A"/>
    <w:rsid w:val="00AA2282"/>
    <w:rsid w:val="00AA27B3"/>
    <w:rsid w:val="00AB0019"/>
    <w:rsid w:val="00AC03B3"/>
    <w:rsid w:val="00AC0CBE"/>
    <w:rsid w:val="00AC3764"/>
    <w:rsid w:val="00AC6BC0"/>
    <w:rsid w:val="00AD3256"/>
    <w:rsid w:val="00AD6724"/>
    <w:rsid w:val="00AF2A9B"/>
    <w:rsid w:val="00AF2C1D"/>
    <w:rsid w:val="00B017E9"/>
    <w:rsid w:val="00B10AC7"/>
    <w:rsid w:val="00B301F7"/>
    <w:rsid w:val="00B30640"/>
    <w:rsid w:val="00B44D8D"/>
    <w:rsid w:val="00B45298"/>
    <w:rsid w:val="00B57303"/>
    <w:rsid w:val="00B63413"/>
    <w:rsid w:val="00B67C9A"/>
    <w:rsid w:val="00B7418F"/>
    <w:rsid w:val="00B8059F"/>
    <w:rsid w:val="00B82E7C"/>
    <w:rsid w:val="00B849FC"/>
    <w:rsid w:val="00B90AA2"/>
    <w:rsid w:val="00B96DA9"/>
    <w:rsid w:val="00BA5845"/>
    <w:rsid w:val="00BD1C28"/>
    <w:rsid w:val="00BE20BD"/>
    <w:rsid w:val="00BE2A9E"/>
    <w:rsid w:val="00BE7DEF"/>
    <w:rsid w:val="00BF0B98"/>
    <w:rsid w:val="00BF279D"/>
    <w:rsid w:val="00BF3949"/>
    <w:rsid w:val="00BF4254"/>
    <w:rsid w:val="00BF4310"/>
    <w:rsid w:val="00BF51FA"/>
    <w:rsid w:val="00C14613"/>
    <w:rsid w:val="00C20A8E"/>
    <w:rsid w:val="00C21113"/>
    <w:rsid w:val="00C21972"/>
    <w:rsid w:val="00C41C26"/>
    <w:rsid w:val="00C50357"/>
    <w:rsid w:val="00C510C3"/>
    <w:rsid w:val="00C6060B"/>
    <w:rsid w:val="00C73636"/>
    <w:rsid w:val="00C85B73"/>
    <w:rsid w:val="00C936C1"/>
    <w:rsid w:val="00CA0EBC"/>
    <w:rsid w:val="00CB44E8"/>
    <w:rsid w:val="00CC3D3D"/>
    <w:rsid w:val="00CD1E8A"/>
    <w:rsid w:val="00CD3014"/>
    <w:rsid w:val="00CD7DB3"/>
    <w:rsid w:val="00CE4488"/>
    <w:rsid w:val="00CF2106"/>
    <w:rsid w:val="00D2358E"/>
    <w:rsid w:val="00D26445"/>
    <w:rsid w:val="00D271A8"/>
    <w:rsid w:val="00D2768F"/>
    <w:rsid w:val="00D310BD"/>
    <w:rsid w:val="00D508B1"/>
    <w:rsid w:val="00D663C9"/>
    <w:rsid w:val="00D72A0D"/>
    <w:rsid w:val="00D978EB"/>
    <w:rsid w:val="00DA0D11"/>
    <w:rsid w:val="00DA72E6"/>
    <w:rsid w:val="00DB1B08"/>
    <w:rsid w:val="00DC6C55"/>
    <w:rsid w:val="00DD0072"/>
    <w:rsid w:val="00DE07A8"/>
    <w:rsid w:val="00DF7BD8"/>
    <w:rsid w:val="00E32D1C"/>
    <w:rsid w:val="00E572EC"/>
    <w:rsid w:val="00E62156"/>
    <w:rsid w:val="00E7247A"/>
    <w:rsid w:val="00E750B8"/>
    <w:rsid w:val="00E808D7"/>
    <w:rsid w:val="00E8276B"/>
    <w:rsid w:val="00E86693"/>
    <w:rsid w:val="00E956C2"/>
    <w:rsid w:val="00EA2BDD"/>
    <w:rsid w:val="00EA4D95"/>
    <w:rsid w:val="00EB4A8F"/>
    <w:rsid w:val="00ED2F84"/>
    <w:rsid w:val="00ED648D"/>
    <w:rsid w:val="00ED72A9"/>
    <w:rsid w:val="00EE6290"/>
    <w:rsid w:val="00F02CEE"/>
    <w:rsid w:val="00F04FC8"/>
    <w:rsid w:val="00F07F02"/>
    <w:rsid w:val="00F147B3"/>
    <w:rsid w:val="00F202D0"/>
    <w:rsid w:val="00F220CF"/>
    <w:rsid w:val="00F37A1C"/>
    <w:rsid w:val="00F418FD"/>
    <w:rsid w:val="00F434D0"/>
    <w:rsid w:val="00F45B42"/>
    <w:rsid w:val="00F522D5"/>
    <w:rsid w:val="00F74BBB"/>
    <w:rsid w:val="00F83168"/>
    <w:rsid w:val="00F9079C"/>
    <w:rsid w:val="00FA2EB8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2D344E2"/>
  <w15:docId w15:val="{C764061B-65D3-4F0A-A574-3689308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rsid w:val="004D3F6E"/>
    <w:rPr>
      <w:rFonts w:ascii="Times New Roman" w:eastAsia="Times New Roman" w:hAnsi="Times New Roman"/>
      <w:b/>
      <w:sz w:val="26"/>
      <w:lang w:eastAsia="en-US"/>
    </w:rPr>
  </w:style>
  <w:style w:type="numbering" w:customStyle="1" w:styleId="WW8Num27">
    <w:name w:val="WW8Num27"/>
    <w:rsid w:val="004D3F6E"/>
    <w:pPr>
      <w:numPr>
        <w:numId w:val="35"/>
      </w:numPr>
    </w:pPr>
  </w:style>
  <w:style w:type="paragraph" w:customStyle="1" w:styleId="Style7">
    <w:name w:val="Style7"/>
    <w:basedOn w:val="Standard"/>
    <w:rsid w:val="003B2114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3B2114"/>
    <w:rPr>
      <w:rFonts w:ascii="Arial Unicode MS" w:eastAsia="Arial Unicode MS" w:hAnsi="Arial Unicode MS"/>
      <w:sz w:val="14"/>
    </w:rPr>
  </w:style>
  <w:style w:type="paragraph" w:styleId="Tekstpodstawowy2">
    <w:name w:val="Body Text 2"/>
    <w:basedOn w:val="Normalny"/>
    <w:link w:val="Tekstpodstawowy2Znak"/>
    <w:rsid w:val="002941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41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WW8Num5">
    <w:name w:val="WW8Num5"/>
    <w:rsid w:val="007C31D9"/>
    <w:pPr>
      <w:numPr>
        <w:numId w:val="47"/>
      </w:numPr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07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AE57-DCD1-4397-B641-ACBE57BA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16</Pages>
  <Words>6904</Words>
  <Characters>41428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168</cp:revision>
  <dcterms:created xsi:type="dcterms:W3CDTF">2018-01-04T09:39:00Z</dcterms:created>
  <dcterms:modified xsi:type="dcterms:W3CDTF">2022-05-09T06:46:00Z</dcterms:modified>
</cp:coreProperties>
</file>