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8D" w:rsidRPr="00BF0B98" w:rsidRDefault="00B44D8D" w:rsidP="004912B9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bookmarkStart w:id="0" w:name="_GoBack"/>
      <w:bookmarkEnd w:id="0"/>
      <w:r w:rsidRPr="00BF0B98">
        <w:rPr>
          <w:rFonts w:ascii="Cambria" w:hAnsi="Cambria" w:cstheme="minorHAnsi"/>
          <w:b/>
          <w:bCs/>
          <w:sz w:val="20"/>
          <w:szCs w:val="20"/>
        </w:rPr>
        <w:t>Załącznik nr 7 do SIWZ</w:t>
      </w:r>
    </w:p>
    <w:p w:rsidR="00B44D8D" w:rsidRPr="00BF0B98" w:rsidRDefault="00B44D8D" w:rsidP="004912B9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BF0B9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:rsidR="00BF0B98" w:rsidRPr="00BF0B98" w:rsidRDefault="00BF0B98" w:rsidP="004912B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BF0B98">
        <w:rPr>
          <w:rFonts w:ascii="Cambria" w:hAnsi="Cambria" w:cs="Arial"/>
          <w:b/>
          <w:sz w:val="20"/>
          <w:u w:val="single"/>
        </w:rPr>
        <w:t>U m o w a   nr ..........</w:t>
      </w:r>
    </w:p>
    <w:p w:rsidR="00BF0B98" w:rsidRPr="00BF0B98" w:rsidRDefault="00BF0B98" w:rsidP="004912B9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zawarta w dniu .................................... w ………………………… pomiędzy:</w:t>
      </w:r>
    </w:p>
    <w:p w:rsidR="004912B9" w:rsidRPr="00BF0B98" w:rsidRDefault="004912B9" w:rsidP="004912B9">
      <w:pPr>
        <w:spacing w:before="240"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BF0B98" w:rsidRPr="00BF0B98" w:rsidRDefault="00BF0B98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sz w:val="20"/>
        </w:rPr>
        <w:t>………………………………</w:t>
      </w:r>
    </w:p>
    <w:p w:rsidR="00BF0B98" w:rsidRPr="00BF0B98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sz w:val="20"/>
        </w:rPr>
        <w:t xml:space="preserve"> </w:t>
      </w:r>
      <w:r w:rsidRPr="00BF0B98">
        <w:rPr>
          <w:rFonts w:ascii="Cambria" w:hAnsi="Cambria" w:cs="Arial"/>
          <w:b w:val="0"/>
          <w:sz w:val="20"/>
        </w:rPr>
        <w:t>zwany dalej</w:t>
      </w:r>
      <w:r w:rsidRPr="00BF0B98">
        <w:rPr>
          <w:rFonts w:ascii="Cambria" w:hAnsi="Cambria" w:cs="Arial"/>
          <w:sz w:val="20"/>
        </w:rPr>
        <w:t xml:space="preserve"> </w:t>
      </w:r>
      <w:r w:rsidRPr="00BF0B98">
        <w:rPr>
          <w:rFonts w:ascii="Cambria" w:hAnsi="Cambria" w:cs="Arial"/>
          <w:bCs/>
          <w:sz w:val="20"/>
        </w:rPr>
        <w:t>Zamawiającym</w:t>
      </w:r>
      <w:r w:rsidRPr="00BF0B98">
        <w:rPr>
          <w:rFonts w:ascii="Cambria" w:hAnsi="Cambria" w:cs="Arial"/>
          <w:b w:val="0"/>
          <w:bCs/>
          <w:sz w:val="20"/>
        </w:rPr>
        <w:t xml:space="preserve">, </w:t>
      </w:r>
    </w:p>
    <w:p w:rsidR="00BF0B98" w:rsidRPr="00BF0B98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a</w:t>
      </w:r>
      <w:r w:rsidRPr="00BF0B98">
        <w:rPr>
          <w:rFonts w:ascii="Cambria" w:hAnsi="Cambria" w:cs="Arial"/>
          <w:b w:val="0"/>
          <w:bCs/>
          <w:sz w:val="20"/>
        </w:rPr>
        <w:tab/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961FD6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zwany dalej </w:t>
      </w:r>
      <w:r w:rsidRPr="00BF0B98">
        <w:rPr>
          <w:rFonts w:ascii="Cambria" w:hAnsi="Cambria" w:cs="Arial"/>
          <w:b/>
          <w:bCs/>
          <w:sz w:val="20"/>
          <w:szCs w:val="20"/>
        </w:rPr>
        <w:t>Wykonawcą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</w:t>
      </w: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wyniku udzielonego zamówienia publicznego w trybie przetargu nieograniczonego, </w:t>
      </w:r>
      <w:r w:rsidRPr="00BF0B98">
        <w:rPr>
          <w:rFonts w:ascii="Cambria" w:hAnsi="Cambria" w:cs="Arial"/>
          <w:b/>
          <w:sz w:val="20"/>
          <w:szCs w:val="20"/>
        </w:rPr>
        <w:t>Zamawiający</w:t>
      </w:r>
      <w:r w:rsidRPr="00BF0B98">
        <w:rPr>
          <w:rFonts w:ascii="Cambria" w:hAnsi="Cambria" w:cs="Arial"/>
          <w:bCs/>
          <w:sz w:val="20"/>
          <w:szCs w:val="20"/>
        </w:rPr>
        <w:t xml:space="preserve"> zleca, </w:t>
      </w:r>
      <w:r w:rsidRPr="00BF0B98">
        <w:rPr>
          <w:rFonts w:ascii="Cambria" w:hAnsi="Cambria" w:cs="Arial"/>
          <w:bCs/>
          <w:sz w:val="20"/>
          <w:szCs w:val="20"/>
        </w:rPr>
        <w:br/>
        <w:t xml:space="preserve">a </w:t>
      </w: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:rsidR="00941D81" w:rsidRPr="00941D81" w:rsidRDefault="00941D81" w:rsidP="00941D81">
      <w:pPr>
        <w:pStyle w:val="Teksttreci0"/>
        <w:spacing w:line="276" w:lineRule="auto"/>
        <w:rPr>
          <w:rFonts w:ascii="Cambria" w:hAnsi="Cambria" w:cs="Arial"/>
          <w:b/>
          <w:bCs/>
          <w:sz w:val="20"/>
          <w:szCs w:val="20"/>
        </w:rPr>
      </w:pPr>
      <w:r w:rsidRPr="00941D81">
        <w:rPr>
          <w:rFonts w:ascii="Cambria" w:hAnsi="Cambria" w:cs="Arial"/>
          <w:b/>
          <w:bCs/>
          <w:sz w:val="20"/>
          <w:szCs w:val="20"/>
        </w:rPr>
        <w:t>„Przygotowanie przestrzeni publicznej w obszarze rewitalizacji i zagospodarowanie przestrzeni wokół budynku przedszkola w Miechowie-Charsznicy”</w:t>
      </w:r>
    </w:p>
    <w:p w:rsidR="00941D81" w:rsidRPr="00941D81" w:rsidRDefault="00941D81" w:rsidP="00941D81">
      <w:pPr>
        <w:pStyle w:val="Teksttreci0"/>
        <w:jc w:val="both"/>
        <w:rPr>
          <w:rFonts w:ascii="Cambria" w:hAnsi="Cambria" w:cs="Arial"/>
          <w:b/>
          <w:sz w:val="20"/>
          <w:szCs w:val="20"/>
        </w:rPr>
      </w:pPr>
      <w:r w:rsidRPr="00941D81">
        <w:rPr>
          <w:rFonts w:ascii="Cambria" w:hAnsi="Cambria" w:cs="Arial"/>
          <w:b/>
          <w:sz w:val="20"/>
          <w:szCs w:val="20"/>
        </w:rPr>
        <w:t xml:space="preserve">Zadanie 1 - </w:t>
      </w:r>
      <w:r w:rsidRPr="00941D81">
        <w:rPr>
          <w:rFonts w:ascii="Cambria" w:hAnsi="Cambria" w:cs="Arial"/>
          <w:b/>
          <w:bCs/>
          <w:sz w:val="20"/>
          <w:szCs w:val="20"/>
        </w:rPr>
        <w:t>Przygotowanie przestrzeni publicznej  w obszarze rewitalizacji w Miechowie-Charsznicy</w:t>
      </w:r>
      <w:r>
        <w:rPr>
          <w:rFonts w:ascii="Cambria" w:hAnsi="Cambria" w:cs="Arial"/>
          <w:b/>
          <w:bCs/>
          <w:sz w:val="20"/>
          <w:szCs w:val="20"/>
        </w:rPr>
        <w:t xml:space="preserve"> *</w:t>
      </w:r>
    </w:p>
    <w:p w:rsidR="003A1907" w:rsidRDefault="00941D81" w:rsidP="00941D81">
      <w:pPr>
        <w:pStyle w:val="Teksttreci0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941D81">
        <w:rPr>
          <w:rFonts w:ascii="Cambria" w:hAnsi="Cambria" w:cs="Arial"/>
          <w:b/>
          <w:sz w:val="20"/>
          <w:szCs w:val="20"/>
        </w:rPr>
        <w:t xml:space="preserve">Zadanie 2  - </w:t>
      </w:r>
      <w:r w:rsidRPr="00941D81">
        <w:rPr>
          <w:rFonts w:ascii="Cambria" w:hAnsi="Cambria" w:cs="Arial"/>
          <w:b/>
          <w:bCs/>
          <w:sz w:val="20"/>
          <w:szCs w:val="20"/>
        </w:rPr>
        <w:t>Zagospodarowanie przestrzeni wokół budynku przedszkola w Miechowie-Charsznicy</w:t>
      </w:r>
      <w:r>
        <w:rPr>
          <w:rFonts w:ascii="Cambria" w:hAnsi="Cambria" w:cs="Arial"/>
          <w:b/>
          <w:bCs/>
          <w:sz w:val="20"/>
          <w:szCs w:val="20"/>
        </w:rPr>
        <w:t xml:space="preserve"> *</w:t>
      </w:r>
    </w:p>
    <w:p w:rsidR="00941D81" w:rsidRPr="003A1907" w:rsidRDefault="00941D81" w:rsidP="00941D81">
      <w:pPr>
        <w:pStyle w:val="Teksttreci0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834F70" w:rsidRPr="00834F70" w:rsidRDefault="00834F70" w:rsidP="00834F70">
      <w:pPr>
        <w:pStyle w:val="Teksttreci0"/>
        <w:spacing w:line="276" w:lineRule="auto"/>
        <w:jc w:val="both"/>
        <w:rPr>
          <w:rFonts w:ascii="Cambria" w:hAnsi="Cambria" w:cs="Arial,Bold"/>
          <w:b/>
          <w:bCs/>
          <w:sz w:val="20"/>
          <w:szCs w:val="20"/>
        </w:rPr>
      </w:pPr>
      <w:r w:rsidRPr="00834F70">
        <w:rPr>
          <w:rFonts w:ascii="Cambria" w:hAnsi="Cambria" w:cs="Arial"/>
          <w:b/>
          <w:sz w:val="20"/>
          <w:szCs w:val="20"/>
        </w:rPr>
        <w:t>Zamówienie jest realizowane w ramach projektu „Rewitalizacja obszaru zdegradowanego w Miechowie-Charsznicy” i złożone o dofinansowanie w ramach Regionalnego Programu Operacyjnego Województwa Małopolskiego na lata 2014-2020. Działanie 11.2 Odnowa Wsi.</w:t>
      </w:r>
    </w:p>
    <w:p w:rsidR="00305F85" w:rsidRPr="00C00E34" w:rsidRDefault="00305F85" w:rsidP="006019FB">
      <w:pPr>
        <w:spacing w:line="276" w:lineRule="auto"/>
        <w:jc w:val="both"/>
        <w:rPr>
          <w:rFonts w:ascii="Cambria" w:hAnsi="Cambria" w:cs="Arial"/>
          <w:b/>
          <w:bCs/>
        </w:rPr>
      </w:pP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Zakres przedmiotu umowy określa dokumentacja projektowa, specyfikacja techniczna wykonania i odbioru robót budowlanych, zapisy specyfikacji istotnych warunków zamówienia.</w:t>
      </w:r>
    </w:p>
    <w:p w:rsidR="00BF0B98" w:rsidRP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Wykonawca</w:t>
      </w:r>
      <w:r w:rsidRPr="00BF0B98">
        <w:rPr>
          <w:rFonts w:ascii="Cambria" w:hAnsi="Cambria" w:cs="Arial"/>
          <w:b w:val="0"/>
          <w:bCs/>
          <w:sz w:val="20"/>
        </w:rPr>
        <w:t xml:space="preserve"> oświadcza, że zapoznał się z </w:t>
      </w:r>
      <w:r w:rsidRPr="00BF0B98">
        <w:rPr>
          <w:rFonts w:ascii="Cambria" w:hAnsi="Cambria" w:cs="Arial"/>
          <w:b w:val="0"/>
          <w:sz w:val="20"/>
        </w:rPr>
        <w:t>dokumentacją projektową</w:t>
      </w:r>
      <w:r w:rsidRPr="00BF0B98">
        <w:rPr>
          <w:rFonts w:ascii="Cambria" w:hAnsi="Cambria" w:cs="Arial"/>
          <w:b w:val="0"/>
          <w:bCs/>
          <w:sz w:val="20"/>
        </w:rPr>
        <w:t xml:space="preserve">, specyfikacją techniczną wykonania i odbioru robót budowlanych oraz </w:t>
      </w:r>
      <w:r w:rsidRPr="00BF0B98">
        <w:rPr>
          <w:rFonts w:ascii="Cambria" w:hAnsi="Cambria" w:cs="Arial"/>
          <w:b w:val="0"/>
          <w:sz w:val="20"/>
        </w:rPr>
        <w:t xml:space="preserve">dokonał zalecanej wizji lokalnej terenu budowy </w:t>
      </w:r>
      <w:r w:rsidRPr="00BF0B98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:rsidR="00BF0B98" w:rsidRP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</w:t>
      </w:r>
    </w:p>
    <w:p w:rsidR="00BF0B98" w:rsidRPr="00BF0B98" w:rsidRDefault="00BF0B98" w:rsidP="004912B9">
      <w:pPr>
        <w:numPr>
          <w:ilvl w:val="0"/>
          <w:numId w:val="11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F0B98" w:rsidRPr="00BF0B98" w:rsidRDefault="00BF0B98" w:rsidP="004912B9">
      <w:pPr>
        <w:numPr>
          <w:ilvl w:val="0"/>
          <w:numId w:val="29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:rsidR="00305F85" w:rsidRDefault="00BF0B98" w:rsidP="00B5040C">
      <w:pPr>
        <w:numPr>
          <w:ilvl w:val="0"/>
          <w:numId w:val="29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</w:t>
      </w:r>
      <w:r w:rsidRPr="00BF0B98">
        <w:rPr>
          <w:rFonts w:ascii="Cambria" w:hAnsi="Cambria" w:cs="Arial"/>
          <w:sz w:val="20"/>
          <w:szCs w:val="20"/>
        </w:rPr>
        <w:t xml:space="preserve">akończenie robót </w:t>
      </w:r>
      <w:r>
        <w:rPr>
          <w:rFonts w:ascii="Cambria" w:hAnsi="Cambria" w:cs="Arial"/>
          <w:sz w:val="20"/>
          <w:szCs w:val="20"/>
        </w:rPr>
        <w:t>nastąpi w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="00823356">
        <w:rPr>
          <w:rFonts w:ascii="Cambria" w:hAnsi="Cambria" w:cs="Arial"/>
          <w:sz w:val="20"/>
          <w:szCs w:val="20"/>
        </w:rPr>
        <w:t>dniu</w:t>
      </w:r>
      <w:r w:rsidR="00305F85">
        <w:rPr>
          <w:rFonts w:ascii="Cambria" w:hAnsi="Cambria" w:cs="Arial"/>
          <w:sz w:val="20"/>
          <w:szCs w:val="20"/>
        </w:rPr>
        <w:t>:</w:t>
      </w:r>
    </w:p>
    <w:p w:rsidR="00A15055" w:rsidRDefault="00A15055" w:rsidP="00A15055">
      <w:pPr>
        <w:spacing w:line="276" w:lineRule="auto"/>
        <w:ind w:left="426" w:hanging="425"/>
        <w:jc w:val="both"/>
        <w:rPr>
          <w:rFonts w:ascii="Cambria" w:hAnsi="Cambria" w:cs="Arial"/>
          <w:b/>
          <w:sz w:val="20"/>
          <w:szCs w:val="20"/>
        </w:rPr>
      </w:pPr>
      <w:r w:rsidRPr="00884A64">
        <w:rPr>
          <w:rFonts w:ascii="Cambria" w:hAnsi="Cambria" w:cs="Arial"/>
          <w:b/>
          <w:sz w:val="20"/>
          <w:szCs w:val="20"/>
        </w:rPr>
        <w:t>Zadanie 1 -</w:t>
      </w:r>
      <w:r>
        <w:rPr>
          <w:rFonts w:ascii="Cambria" w:hAnsi="Cambria" w:cs="Arial"/>
          <w:sz w:val="20"/>
          <w:szCs w:val="20"/>
        </w:rPr>
        <w:t xml:space="preserve"> </w:t>
      </w:r>
      <w:r w:rsidR="00822811">
        <w:rPr>
          <w:rFonts w:ascii="Cambria" w:hAnsi="Cambria" w:cs="Arial"/>
          <w:b/>
          <w:sz w:val="20"/>
          <w:szCs w:val="20"/>
        </w:rPr>
        <w:t>30</w:t>
      </w:r>
      <w:r w:rsidR="00607ED1">
        <w:rPr>
          <w:rFonts w:ascii="Cambria" w:hAnsi="Cambria" w:cs="Arial"/>
          <w:b/>
          <w:sz w:val="20"/>
          <w:szCs w:val="20"/>
        </w:rPr>
        <w:t>.11</w:t>
      </w:r>
      <w:r w:rsidRPr="008D4083">
        <w:rPr>
          <w:rFonts w:ascii="Cambria" w:hAnsi="Cambria" w:cs="Arial"/>
          <w:b/>
          <w:sz w:val="20"/>
          <w:szCs w:val="20"/>
        </w:rPr>
        <w:t>.2018 r.</w:t>
      </w:r>
    </w:p>
    <w:p w:rsidR="00A15055" w:rsidRDefault="00E36324" w:rsidP="00A15055">
      <w:pPr>
        <w:spacing w:line="276" w:lineRule="auto"/>
        <w:ind w:left="426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lastRenderedPageBreak/>
        <w:t>Zadanie 2 - 30</w:t>
      </w:r>
      <w:r w:rsidR="00607ED1">
        <w:rPr>
          <w:rFonts w:ascii="Cambria" w:hAnsi="Cambria" w:cs="Arial"/>
          <w:b/>
          <w:sz w:val="20"/>
          <w:szCs w:val="20"/>
        </w:rPr>
        <w:t>.11</w:t>
      </w:r>
      <w:r w:rsidR="00A15055" w:rsidRPr="008D4083">
        <w:rPr>
          <w:rFonts w:ascii="Cambria" w:hAnsi="Cambria" w:cs="Arial"/>
          <w:b/>
          <w:sz w:val="20"/>
          <w:szCs w:val="20"/>
        </w:rPr>
        <w:t>.2018 r.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3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i osób trzecich.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poinformuje o tym fakcie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BF0B98">
        <w:rPr>
          <w:rFonts w:ascii="Cambria" w:hAnsi="Cambria" w:cs="Arial"/>
          <w:sz w:val="20"/>
          <w:szCs w:val="20"/>
          <w:vertAlign w:val="superscript"/>
        </w:rPr>
        <w:t>1</w:t>
      </w:r>
      <w:r w:rsidRPr="00BF0B9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7. </w:t>
      </w:r>
      <w:r w:rsidRPr="00BF0B9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1)</w:t>
      </w:r>
      <w:r w:rsidRPr="00BF0B98">
        <w:rPr>
          <w:rFonts w:ascii="Cambria" w:hAnsi="Cambria" w:cs="Arial"/>
          <w:b w:val="0"/>
          <w:bCs/>
          <w:sz w:val="20"/>
        </w:rPr>
        <w:tab/>
      </w:r>
      <w:r w:rsidRPr="00BF0B9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2)</w:t>
      </w:r>
      <w:r w:rsidRPr="00BF0B9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3) 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BF0B98">
        <w:rPr>
          <w:rFonts w:ascii="Cambria" w:hAnsi="Cambria" w:cs="Arial"/>
          <w:b w:val="0"/>
          <w:sz w:val="20"/>
        </w:rPr>
        <w:t>Niezgłoszenie pisemnych zastrzeżeń</w:t>
      </w:r>
      <w:r w:rsidRPr="00BF0B9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BF0B98">
        <w:rPr>
          <w:rFonts w:ascii="Cambria" w:hAnsi="Cambria" w:cs="Arial"/>
          <w:b w:val="0"/>
          <w:sz w:val="20"/>
        </w:rPr>
        <w:t>uważa się projekt umowy za zaakceptowany.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sz w:val="20"/>
        </w:rPr>
        <w:t>4)</w:t>
      </w:r>
      <w:r w:rsidRPr="00BF0B98">
        <w:rPr>
          <w:rFonts w:ascii="Cambria" w:hAnsi="Cambria" w:cs="Arial"/>
          <w:b w:val="0"/>
          <w:sz w:val="20"/>
        </w:rPr>
        <w:tab/>
        <w:t>Wykonawca,</w:t>
      </w:r>
      <w:r w:rsidR="00DF6CD6">
        <w:rPr>
          <w:rFonts w:ascii="Cambria" w:hAnsi="Cambria" w:cs="Arial"/>
          <w:b w:val="0"/>
          <w:sz w:val="20"/>
        </w:rPr>
        <w:t xml:space="preserve"> </w:t>
      </w:r>
      <w:r w:rsidRPr="00BF0B98">
        <w:rPr>
          <w:rFonts w:ascii="Cambria" w:hAnsi="Cambria" w:cs="Arial"/>
          <w:b w:val="0"/>
          <w:sz w:val="20"/>
        </w:rPr>
        <w:t>podwykonawca lub dalszy podwykonawca zamówienia przedkłada zamawiającemu poświadczoną za zgodność z oryginałem kopię zawartej umowy o podwykonawstwo na roboty budowlane, dostawy i usług w terminie 7 dni od dnia ich zawarcia</w:t>
      </w:r>
      <w:r w:rsidRPr="00BF0B98">
        <w:rPr>
          <w:rFonts w:ascii="Cambria" w:hAnsi="Cambria" w:cs="Arial"/>
          <w:b w:val="0"/>
          <w:bCs/>
          <w:sz w:val="20"/>
        </w:rPr>
        <w:t>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5)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 Nie ma obowiązku przedkładania umów o których mowa w ppkt. 4). jeżeli wartość zawartych umów z podwykonawcami i dalszymi podwykonawcami na dostawy i usługi nie przekracza 0,5% wartości inwestycji i 50 tys. zł. 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lastRenderedPageBreak/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BF0B98">
        <w:rPr>
          <w:rFonts w:ascii="Cambria" w:hAnsi="Cambria" w:cs="Arial"/>
          <w:b w:val="0"/>
          <w:sz w:val="20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BF0B98" w:rsidRPr="00BF0B98" w:rsidRDefault="00BF0B98" w:rsidP="004912B9">
      <w:pPr>
        <w:pStyle w:val="Tytu"/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Podwykonawcą robót .................. będzie.............</w:t>
      </w:r>
    </w:p>
    <w:p w:rsidR="00BF0B98" w:rsidRPr="00BF0B98" w:rsidRDefault="00BF0B98" w:rsidP="004912B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4</w:t>
      </w:r>
    </w:p>
    <w:p w:rsidR="00BF0B98" w:rsidRPr="002B76B6" w:rsidRDefault="00BF0B98" w:rsidP="004912B9">
      <w:pPr>
        <w:numPr>
          <w:ilvl w:val="0"/>
          <w:numId w:val="13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bCs/>
          <w:sz w:val="20"/>
          <w:szCs w:val="20"/>
        </w:rPr>
        <w:t>Zamawiający</w:t>
      </w:r>
      <w:r w:rsidRPr="002B76B6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2B76B6">
        <w:rPr>
          <w:rFonts w:ascii="Cambria" w:hAnsi="Cambria" w:cs="Arial"/>
          <w:sz w:val="20"/>
          <w:szCs w:val="20"/>
        </w:rPr>
        <w:t xml:space="preserve">oświadcza, że powołał Nadzór Inwestorski zwany dalej – </w:t>
      </w:r>
      <w:r w:rsidRPr="002B76B6">
        <w:rPr>
          <w:rFonts w:ascii="Cambria" w:hAnsi="Cambria" w:cs="Arial"/>
          <w:b/>
          <w:bCs/>
          <w:sz w:val="20"/>
          <w:szCs w:val="20"/>
        </w:rPr>
        <w:t>Inspektor  Nadzoru:</w:t>
      </w:r>
    </w:p>
    <w:p w:rsidR="00BF0B98" w:rsidRPr="002B76B6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:rsidR="00BF0B98" w:rsidRPr="00BF0B98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Dz. U. z 2017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1332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z późn. zm</w:t>
      </w:r>
      <w:r w:rsidRPr="002B76B6">
        <w:rPr>
          <w:rFonts w:ascii="Cambria" w:hAnsi="Cambria" w:cs="Arial"/>
          <w:sz w:val="20"/>
          <w:szCs w:val="20"/>
        </w:rPr>
        <w:t>).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:rsidR="00BF0B98" w:rsidRPr="00BF0B98" w:rsidRDefault="00BF0B98" w:rsidP="004912B9">
      <w:pPr>
        <w:pStyle w:val="Nagwek1"/>
        <w:spacing w:after="120" w:line="276" w:lineRule="auto"/>
        <w:rPr>
          <w:rFonts w:cs="Arial"/>
          <w:i/>
          <w:sz w:val="20"/>
          <w:szCs w:val="20"/>
        </w:rPr>
      </w:pPr>
      <w:r w:rsidRPr="00BF0B98">
        <w:rPr>
          <w:rFonts w:cs="Arial"/>
          <w:i/>
          <w:sz w:val="20"/>
          <w:szCs w:val="20"/>
        </w:rPr>
        <w:t xml:space="preserve">2. Ustanowionym przez Wykonawcę </w:t>
      </w:r>
      <w:r w:rsidRPr="00BF0B98">
        <w:rPr>
          <w:rFonts w:cs="Arial"/>
          <w:b w:val="0"/>
          <w:i/>
          <w:sz w:val="20"/>
          <w:szCs w:val="20"/>
        </w:rPr>
        <w:t xml:space="preserve">Kierownikiem </w:t>
      </w:r>
      <w:r w:rsidR="00AA5537">
        <w:rPr>
          <w:rFonts w:cs="Arial"/>
          <w:b w:val="0"/>
          <w:i/>
          <w:sz w:val="20"/>
          <w:szCs w:val="20"/>
        </w:rPr>
        <w:t>robót</w:t>
      </w:r>
      <w:r w:rsidRPr="00BF0B98">
        <w:rPr>
          <w:rFonts w:cs="Arial"/>
          <w:b w:val="0"/>
          <w:i/>
          <w:sz w:val="20"/>
          <w:szCs w:val="20"/>
        </w:rPr>
        <w:t xml:space="preserve"> </w:t>
      </w:r>
      <w:r w:rsidR="00AA5537">
        <w:rPr>
          <w:rFonts w:cs="Arial"/>
          <w:b w:val="0"/>
          <w:i/>
          <w:sz w:val="20"/>
          <w:szCs w:val="20"/>
        </w:rPr>
        <w:t xml:space="preserve">zwany dalej kierownikiem budowy </w:t>
      </w:r>
      <w:r w:rsidRPr="00BF0B98">
        <w:rPr>
          <w:rFonts w:cs="Arial"/>
          <w:b w:val="0"/>
          <w:i/>
          <w:sz w:val="20"/>
          <w:szCs w:val="20"/>
        </w:rPr>
        <w:t>jest</w:t>
      </w:r>
      <w:r w:rsidRPr="00BF0B98">
        <w:rPr>
          <w:rFonts w:cs="Arial"/>
          <w:i/>
          <w:sz w:val="20"/>
          <w:szCs w:val="20"/>
        </w:rPr>
        <w:t>:</w:t>
      </w:r>
    </w:p>
    <w:p w:rsidR="00BF0B98" w:rsidRPr="00BF0B98" w:rsidRDefault="00BF0B98" w:rsidP="004912B9">
      <w:pPr>
        <w:pStyle w:val="Nagwek1"/>
        <w:numPr>
          <w:ilvl w:val="0"/>
          <w:numId w:val="6"/>
        </w:numPr>
        <w:tabs>
          <w:tab w:val="clear" w:pos="720"/>
          <w:tab w:val="num" w:pos="426"/>
        </w:tabs>
        <w:spacing w:before="0" w:after="120" w:line="276" w:lineRule="auto"/>
        <w:ind w:left="426" w:firstLine="0"/>
        <w:rPr>
          <w:rFonts w:cs="Arial"/>
          <w:b w:val="0"/>
          <w:bCs w:val="0"/>
          <w:sz w:val="20"/>
          <w:szCs w:val="20"/>
        </w:rPr>
      </w:pPr>
      <w:r w:rsidRPr="00BF0B98">
        <w:rPr>
          <w:rFonts w:cs="Arial"/>
          <w:sz w:val="20"/>
          <w:szCs w:val="20"/>
        </w:rPr>
        <w:t>............................................................................................</w:t>
      </w:r>
    </w:p>
    <w:p w:rsidR="00BF0B98" w:rsidRDefault="00BF0B98" w:rsidP="004912B9">
      <w:pPr>
        <w:pStyle w:val="Nagwek1"/>
        <w:tabs>
          <w:tab w:val="num" w:pos="426"/>
        </w:tabs>
        <w:spacing w:after="0" w:line="276" w:lineRule="auto"/>
        <w:ind w:left="426"/>
        <w:rPr>
          <w:rFonts w:cs="Arial"/>
          <w:i/>
          <w:sz w:val="20"/>
          <w:szCs w:val="20"/>
        </w:rPr>
      </w:pPr>
      <w:r w:rsidRPr="00BF0B98">
        <w:rPr>
          <w:rFonts w:cs="Arial"/>
          <w:i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BF0B98">
        <w:rPr>
          <w:rFonts w:cs="Arial"/>
          <w:i/>
          <w:sz w:val="20"/>
          <w:szCs w:val="20"/>
        </w:rPr>
        <w:t xml:space="preserve">(tekst jednolity </w:t>
      </w:r>
      <w:r w:rsidRPr="00BF0B98">
        <w:rPr>
          <w:rFonts w:cs="Arial"/>
          <w:bCs w:val="0"/>
          <w:i/>
          <w:sz w:val="20"/>
          <w:szCs w:val="20"/>
          <w:lang w:eastAsia="pl-PL"/>
        </w:rPr>
        <w:t>Dz. U. z 201</w:t>
      </w:r>
      <w:r w:rsidR="00705F1C">
        <w:rPr>
          <w:rFonts w:cs="Arial"/>
          <w:bCs w:val="0"/>
          <w:i/>
          <w:sz w:val="20"/>
          <w:szCs w:val="20"/>
          <w:lang w:eastAsia="pl-PL"/>
        </w:rPr>
        <w:t>7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r. poz. </w:t>
      </w:r>
      <w:r w:rsidR="00705F1C">
        <w:rPr>
          <w:rFonts w:cs="Arial"/>
          <w:bCs w:val="0"/>
          <w:i/>
          <w:sz w:val="20"/>
          <w:szCs w:val="20"/>
          <w:lang w:eastAsia="pl-PL"/>
        </w:rPr>
        <w:t xml:space="preserve">1332 </w:t>
      </w:r>
      <w:r w:rsidRPr="00BF0B98">
        <w:rPr>
          <w:rFonts w:cs="Arial"/>
          <w:bCs w:val="0"/>
          <w:i/>
          <w:sz w:val="20"/>
          <w:szCs w:val="20"/>
          <w:lang w:eastAsia="pl-PL"/>
        </w:rPr>
        <w:t>z późn. zm</w:t>
      </w:r>
      <w:r w:rsidRPr="00BF0B98">
        <w:rPr>
          <w:rFonts w:cs="Arial"/>
          <w:i/>
          <w:sz w:val="20"/>
          <w:szCs w:val="20"/>
        </w:rPr>
        <w:t>).</w:t>
      </w:r>
    </w:p>
    <w:p w:rsidR="00961FD6" w:rsidRPr="00961FD6" w:rsidRDefault="00961FD6" w:rsidP="004912B9">
      <w:pPr>
        <w:spacing w:after="0" w:line="276" w:lineRule="auto"/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§5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961FD6" w:rsidRPr="00903203" w:rsidRDefault="00961FD6" w:rsidP="004912B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961FD6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823356" w:rsidRPr="00823356" w:rsidRDefault="00823356" w:rsidP="00823356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F0B98" w:rsidRPr="00BF0B98" w:rsidRDefault="00BF0B98" w:rsidP="004912B9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6</w:t>
      </w:r>
    </w:p>
    <w:p w:rsidR="00BF0B98" w:rsidRPr="00BF0B98" w:rsidRDefault="00BF0B98" w:rsidP="004912B9">
      <w:pPr>
        <w:numPr>
          <w:ilvl w:val="0"/>
          <w:numId w:val="16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ramach wymienionej w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 z kosztorysami robót wykonanych. 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BF0B98" w:rsidRPr="00BF0B98" w:rsidRDefault="00BF0B98" w:rsidP="004912B9">
      <w:pPr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7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na własny koszt: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Sporządzi lub zapewni sporządzenie, przed rozpoczęciem budowy, planu be</w:t>
      </w:r>
      <w:r w:rsidR="009737ED">
        <w:rPr>
          <w:rFonts w:ascii="Cambria" w:hAnsi="Cambria" w:cs="Arial"/>
          <w:sz w:val="20"/>
          <w:szCs w:val="20"/>
        </w:rPr>
        <w:t xml:space="preserve">zpieczeństwa i ochrony zdrowia </w:t>
      </w:r>
      <w:r w:rsidRPr="00BF0B98">
        <w:rPr>
          <w:rFonts w:ascii="Cambria" w:hAnsi="Cambria" w:cs="Arial"/>
          <w:sz w:val="20"/>
          <w:szCs w:val="20"/>
        </w:rPr>
        <w:t xml:space="preserve">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8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BF0B9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>
        <w:rPr>
          <w:rFonts w:ascii="Cambria" w:hAnsi="Cambria" w:cs="Arial"/>
          <w:sz w:val="20"/>
          <w:szCs w:val="20"/>
        </w:rPr>
        <w:t xml:space="preserve">anych (Dz. U. Nr 92, poz. 881 </w:t>
      </w:r>
      <w:r w:rsidRPr="00BF0B98">
        <w:rPr>
          <w:rFonts w:ascii="Cambria" w:hAnsi="Cambria" w:cs="Arial"/>
          <w:sz w:val="20"/>
          <w:szCs w:val="20"/>
        </w:rPr>
        <w:t xml:space="preserve">z późn. zmianami) a  zgodnie z art.10 ustawy z dnia 7 lipca 1994 roku Prawo Budowlane (tekst jednolity 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6643CE">
        <w:rPr>
          <w:rFonts w:ascii="Cambria" w:hAnsi="Cambria" w:cs="Arial"/>
          <w:bCs/>
          <w:sz w:val="20"/>
          <w:szCs w:val="20"/>
          <w:lang w:eastAsia="pl-PL"/>
        </w:rPr>
        <w:t>7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6643CE">
        <w:rPr>
          <w:rFonts w:ascii="Cambria" w:hAnsi="Cambria" w:cs="Arial"/>
          <w:bCs/>
          <w:sz w:val="20"/>
          <w:szCs w:val="20"/>
          <w:lang w:eastAsia="pl-PL"/>
        </w:rPr>
        <w:t>1332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z późn. zm.</w:t>
      </w:r>
      <w:r w:rsidRPr="00BF0B98">
        <w:rPr>
          <w:rFonts w:ascii="Cambria" w:hAnsi="Cambria" w:cs="Arial"/>
          <w:sz w:val="20"/>
          <w:szCs w:val="20"/>
        </w:rPr>
        <w:t>) oraz dokumentacji projektowej, specyfikacji technicznej  wykonania i odbioru robót budowlanych.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Materiały i urządzenia muszą być zgodne z dokumentacją projektową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Zamawiającego,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wykona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własny koszt.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(Inspektora Nadzoru) przed ich wbudowaniem.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9</w:t>
      </w:r>
    </w:p>
    <w:p w:rsidR="00BF0B98" w:rsidRPr="00BF0B98" w:rsidRDefault="00BF0B98" w:rsidP="004912B9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BF0B9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10</w:t>
      </w:r>
    </w:p>
    <w:p w:rsidR="00305F85" w:rsidRDefault="00BF0B98" w:rsidP="004912B9">
      <w:pPr>
        <w:numPr>
          <w:ilvl w:val="0"/>
          <w:numId w:val="8"/>
        </w:numPr>
        <w:spacing w:after="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Cena brutto wykonania przedmiotu umowy wynosi: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Default="00D96906" w:rsidP="00305F85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1 </w:t>
      </w:r>
      <w:r w:rsidR="00BF0B98"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="00BF0B98"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 w:rsidR="00305F85">
        <w:rPr>
          <w:rFonts w:ascii="Cambria" w:hAnsi="Cambria" w:cs="Arial"/>
          <w:sz w:val="20"/>
          <w:szCs w:val="20"/>
        </w:rPr>
        <w:t>......</w:t>
      </w:r>
      <w:r w:rsidR="00BF0B98" w:rsidRPr="00BF0B98">
        <w:rPr>
          <w:rFonts w:ascii="Cambria" w:hAnsi="Cambria" w:cs="Arial"/>
          <w:sz w:val="20"/>
          <w:szCs w:val="20"/>
        </w:rPr>
        <w:t>.........................</w:t>
      </w:r>
      <w:r w:rsidR="00305F85">
        <w:rPr>
          <w:rFonts w:ascii="Cambria" w:hAnsi="Cambria" w:cs="Arial"/>
          <w:sz w:val="20"/>
          <w:szCs w:val="20"/>
        </w:rPr>
        <w:t xml:space="preserve"> </w:t>
      </w:r>
      <w:r w:rsidR="00BF0B98" w:rsidRPr="00BF0B98">
        <w:rPr>
          <w:rFonts w:ascii="Cambria" w:hAnsi="Cambria" w:cs="Arial"/>
          <w:sz w:val="20"/>
          <w:szCs w:val="20"/>
        </w:rPr>
        <w:t>...........................................).</w:t>
      </w:r>
      <w:r w:rsidR="00305F85">
        <w:rPr>
          <w:rFonts w:ascii="Cambria" w:hAnsi="Cambria" w:cs="Arial"/>
          <w:sz w:val="20"/>
          <w:szCs w:val="20"/>
        </w:rPr>
        <w:t>*</w:t>
      </w:r>
    </w:p>
    <w:p w:rsidR="00D96906" w:rsidRDefault="00D96906" w:rsidP="00D96906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2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  <w:r>
        <w:rPr>
          <w:rFonts w:ascii="Cambria" w:hAnsi="Cambria" w:cs="Arial"/>
          <w:sz w:val="20"/>
          <w:szCs w:val="20"/>
        </w:rPr>
        <w:t>*</w:t>
      </w:r>
    </w:p>
    <w:p w:rsidR="00D96906" w:rsidRDefault="00D96906" w:rsidP="00305F85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do wykonania przedmiotu umowy w pełnym zakresie, zgodnie z dokumentacją projektową, przedmiarem robót, specyfikacją techniczną wykonania i odbioru robót,  w oparciu o harmonogram rzeczowo - finansowy robót.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przypadku stwierdzenia wykonania zakresu robót w sposób niezgodny z dokumentacją (użycie materiałów innych niż w dokumentacji lub zastosowanie technologia niezgodnej z dokumentacją) </w:t>
      </w:r>
      <w:r w:rsidRPr="00BF0B98">
        <w:rPr>
          <w:rFonts w:ascii="Cambria" w:hAnsi="Cambria" w:cs="Arial"/>
          <w:sz w:val="20"/>
          <w:szCs w:val="20"/>
        </w:rPr>
        <w:t xml:space="preserve">zamawiający pomniejszy wynagrodzenie za te roboty i nałoży karę umowną zgodnie z zapisami umowy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uzasadnionych przypadkach dopuszcza się wprowadzanie zmian w stosunku do dokumentacji:</w:t>
      </w:r>
    </w:p>
    <w:p w:rsidR="00BF0B98" w:rsidRPr="00BF0B98" w:rsidRDefault="00BF0B98" w:rsidP="004912B9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:rsidR="00BF0B98" w:rsidRPr="00BF0B98" w:rsidRDefault="00BF0B98" w:rsidP="004912B9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przypadku, gdy określone w ust. 5 pkt. 2 zmiany spowodują wzrost kosztów, roboty te będą traktowane jako dodatkowe i Zamawiający złoży na ich wykonanie dodatkowe zamówienie, w trybie wynikającym z ustawy Prawo zamówień publicznych.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11</w:t>
      </w:r>
    </w:p>
    <w:p w:rsidR="00E96ED9" w:rsidRPr="0034702F" w:rsidRDefault="00E96ED9" w:rsidP="00E96ED9">
      <w:pPr>
        <w:pStyle w:val="Bezodstpw"/>
        <w:numPr>
          <w:ilvl w:val="0"/>
          <w:numId w:val="47"/>
        </w:numPr>
        <w:suppressAutoHyphens/>
        <w:spacing w:line="276" w:lineRule="auto"/>
        <w:ind w:left="426" w:right="423" w:hanging="426"/>
        <w:jc w:val="both"/>
        <w:rPr>
          <w:rFonts w:ascii="Cambria" w:hAnsi="Cambria" w:cs="Arial"/>
          <w:sz w:val="20"/>
          <w:szCs w:val="20"/>
        </w:rPr>
      </w:pPr>
      <w:r w:rsidRPr="0034702F">
        <w:rPr>
          <w:rFonts w:ascii="Cambria" w:hAnsi="Cambria" w:cs="Arial"/>
          <w:sz w:val="20"/>
          <w:szCs w:val="20"/>
        </w:rPr>
        <w:t xml:space="preserve">Zamawiający dopuszcza częściowe fakturowanie robót. </w:t>
      </w:r>
    </w:p>
    <w:p w:rsidR="00E96ED9" w:rsidRPr="0034702F" w:rsidRDefault="00E96ED9" w:rsidP="00E96ED9">
      <w:pPr>
        <w:pStyle w:val="Bezodstpw"/>
        <w:numPr>
          <w:ilvl w:val="0"/>
          <w:numId w:val="47"/>
        </w:numPr>
        <w:suppressAutoHyphens/>
        <w:spacing w:line="276" w:lineRule="auto"/>
        <w:ind w:left="426" w:right="423" w:hanging="426"/>
        <w:jc w:val="both"/>
        <w:rPr>
          <w:rFonts w:ascii="Cambria" w:hAnsi="Cambria" w:cs="Arial"/>
          <w:sz w:val="20"/>
          <w:szCs w:val="20"/>
        </w:rPr>
      </w:pPr>
      <w:r w:rsidRPr="0034702F">
        <w:rPr>
          <w:rFonts w:ascii="Cambria" w:hAnsi="Cambria" w:cs="Arial"/>
          <w:sz w:val="20"/>
          <w:szCs w:val="20"/>
        </w:rPr>
        <w:t xml:space="preserve">Wartość faktur częściowych będzie realizowana do 90 % wartości zamówienia. </w:t>
      </w:r>
    </w:p>
    <w:p w:rsidR="00E96ED9" w:rsidRPr="0034702F" w:rsidRDefault="00E96ED9" w:rsidP="00E96ED9">
      <w:pPr>
        <w:pStyle w:val="Bezodstpw"/>
        <w:numPr>
          <w:ilvl w:val="0"/>
          <w:numId w:val="47"/>
        </w:numPr>
        <w:suppressAutoHyphens/>
        <w:spacing w:line="276" w:lineRule="auto"/>
        <w:ind w:left="426" w:right="423" w:hanging="426"/>
        <w:jc w:val="both"/>
        <w:rPr>
          <w:rFonts w:ascii="Cambria" w:hAnsi="Cambria" w:cs="Arial"/>
          <w:sz w:val="20"/>
          <w:szCs w:val="20"/>
        </w:rPr>
      </w:pPr>
      <w:r w:rsidRPr="0034702F">
        <w:rPr>
          <w:rFonts w:ascii="Cambria" w:hAnsi="Cambria" w:cs="Arial"/>
          <w:sz w:val="20"/>
          <w:szCs w:val="20"/>
        </w:rPr>
        <w:t xml:space="preserve">Fakturami częściowymi rozliczane będą zakończone i odebrane elementy robót przez komisję składającą się z inspektora nadzoru i kierownika budowy oraz pracowników Zamawiającego w ciągu 14 dni od daty powiadomienia Zamawiającego przez </w:t>
      </w:r>
      <w:r w:rsidRPr="0034702F">
        <w:rPr>
          <w:rFonts w:ascii="Cambria" w:hAnsi="Cambria" w:cs="Arial"/>
          <w:b/>
          <w:bCs/>
          <w:sz w:val="20"/>
          <w:szCs w:val="20"/>
        </w:rPr>
        <w:t>Wykonawcę</w:t>
      </w:r>
      <w:r w:rsidRPr="0034702F">
        <w:rPr>
          <w:rFonts w:ascii="Cambria" w:hAnsi="Cambria" w:cs="Arial"/>
          <w:sz w:val="20"/>
          <w:szCs w:val="20"/>
        </w:rPr>
        <w:t xml:space="preserve">, potwierdzone protokółem odbioru częściowego, podpisanym przez inspektora nadzoru inwestorskiego i kierownika budowy oraz pracowników Zamawiającego. Podstawą odbioru częściowego będzie dokonany odbiór techniczny. </w:t>
      </w:r>
    </w:p>
    <w:p w:rsidR="00E96ED9" w:rsidRPr="0034702F" w:rsidRDefault="00E96ED9" w:rsidP="00E96ED9">
      <w:pPr>
        <w:pStyle w:val="Bezodstpw"/>
        <w:numPr>
          <w:ilvl w:val="0"/>
          <w:numId w:val="47"/>
        </w:numPr>
        <w:suppressAutoHyphens/>
        <w:spacing w:line="276" w:lineRule="auto"/>
        <w:ind w:left="426" w:right="423" w:hanging="426"/>
        <w:jc w:val="both"/>
        <w:rPr>
          <w:rFonts w:ascii="Cambria" w:hAnsi="Cambria" w:cs="Arial"/>
          <w:sz w:val="20"/>
          <w:szCs w:val="20"/>
        </w:rPr>
      </w:pPr>
      <w:r w:rsidRPr="0034702F">
        <w:rPr>
          <w:rFonts w:ascii="Cambria" w:hAnsi="Cambria" w:cs="Arial"/>
          <w:sz w:val="20"/>
          <w:szCs w:val="20"/>
        </w:rPr>
        <w:t>Faktury częściowe, faktura końcowa i załączniki do faktur muszą być zgodne z planem płatności, który został uwzględniony w  harmonogramie finansowo-rzeczowym.</w:t>
      </w:r>
    </w:p>
    <w:p w:rsid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34702F" w:rsidRPr="00BF0B98" w:rsidRDefault="0034702F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12</w:t>
      </w:r>
    </w:p>
    <w:p w:rsidR="00DF6CD6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Zapłata nastąpi w terminie do 30 dni licząc od dnia:    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a</w:t>
      </w:r>
      <w:r w:rsidR="00DF6CD6">
        <w:rPr>
          <w:rFonts w:ascii="Cambria" w:hAnsi="Cambria" w:cs="Arial"/>
          <w:sz w:val="20"/>
          <w:szCs w:val="20"/>
        </w:rPr>
        <w:t>)</w:t>
      </w:r>
      <w:r w:rsidRPr="00BF0B98">
        <w:rPr>
          <w:rFonts w:ascii="Cambria" w:hAnsi="Cambria" w:cs="Arial"/>
          <w:sz w:val="20"/>
          <w:szCs w:val="20"/>
        </w:rPr>
        <w:t xml:space="preserve"> doręczenia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bCs/>
          <w:sz w:val="20"/>
          <w:szCs w:val="20"/>
        </w:rPr>
        <w:t>prawidłowo wystawionej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faktury w</w:t>
      </w:r>
      <w:r w:rsidR="00DF6CD6">
        <w:rPr>
          <w:rFonts w:ascii="Cambria" w:hAnsi="Cambria" w:cs="Arial"/>
          <w:sz w:val="20"/>
          <w:szCs w:val="20"/>
        </w:rPr>
        <w:t xml:space="preserve">raz  z protokołem odbioru robót </w:t>
      </w:r>
      <w:r w:rsidRPr="00BF0B98">
        <w:rPr>
          <w:rFonts w:ascii="Cambria" w:hAnsi="Cambria" w:cs="Arial"/>
          <w:sz w:val="20"/>
          <w:szCs w:val="20"/>
        </w:rPr>
        <w:t xml:space="preserve">końcowych z kompletnymi dokumentami odbiorowymi,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BF0B98" w:rsidRPr="00BF0B98" w:rsidRDefault="00BF0B98" w:rsidP="004912B9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w terminie 7 dni wniósł pisemne uwagi o powodach nie uregulowania zobowiązać wobec podwykonawcy. Wniesione uwagi mogą być podstawą;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1) niedokonania bezpośredniej zapłaty wynagrodzenia podwykonawcy lub dalszemu podwykonawcy, jeżeli wykonawca wykaże niezasadność takiej zapłaty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13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Przed podpisaniem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złoży u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:rsidR="00305F85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udziela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 w:rsidRPr="00BF0B98">
        <w:rPr>
          <w:rFonts w:ascii="Cambria" w:hAnsi="Cambria" w:cs="Arial"/>
          <w:b/>
          <w:sz w:val="20"/>
          <w:szCs w:val="20"/>
        </w:rPr>
        <w:t xml:space="preserve">10 %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umowy, tj kwoty </w:t>
      </w:r>
    </w:p>
    <w:p w:rsidR="00BF0B98" w:rsidRDefault="00362F67" w:rsidP="00305F8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1 </w:t>
      </w:r>
      <w:r w:rsidR="00BF0B98"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="00BF0B98"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  <w:r w:rsidR="00305F85">
        <w:rPr>
          <w:rFonts w:ascii="Cambria" w:hAnsi="Cambria" w:cs="Arial"/>
          <w:sz w:val="20"/>
          <w:szCs w:val="20"/>
        </w:rPr>
        <w:t>*</w:t>
      </w:r>
    </w:p>
    <w:p w:rsidR="00362F67" w:rsidRDefault="00362F67" w:rsidP="00362F67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2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  <w:r>
        <w:rPr>
          <w:rFonts w:ascii="Cambria" w:hAnsi="Cambria" w:cs="Arial"/>
          <w:sz w:val="20"/>
          <w:szCs w:val="20"/>
        </w:rPr>
        <w:t>*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BF0B9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>w ciągu 30 dni po odbiorze końcowym przedmiotu umowy.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 ciągu 15 dni po upływie okresu rękojmi 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Zwrócona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14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wykonać przedmiot umowy zgodnie z dokumentacją projektową, specyfikacją techniczną wykonania i odbioru robót budowlanych,  zasadami wiedzy technicznej, obowiązującymi przepisami w szczególności techniczno-budowlanymi, normami oraz przepisami BHP.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15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przygotuje przedmiot umowy do odbioru końcowego i zawiadomi  o tym pisemnie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BF0B98">
        <w:rPr>
          <w:rFonts w:ascii="Cambria" w:hAnsi="Cambria" w:cs="Arial"/>
          <w:b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załącza;</w:t>
      </w:r>
    </w:p>
    <w:p w:rsidR="00BF0B98" w:rsidRPr="00BF0B98" w:rsidRDefault="00BF0B98" w:rsidP="004912B9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dziennik budowy potwierdzaj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cy gotowo</w:t>
      </w:r>
      <w:r w:rsidRPr="00BF0B98">
        <w:rPr>
          <w:rFonts w:ascii="Cambria" w:eastAsia="TTE1FA5458t00" w:hAnsi="Cambria" w:cs="Arial"/>
          <w:sz w:val="20"/>
          <w:szCs w:val="20"/>
        </w:rPr>
        <w:t xml:space="preserve">ść </w:t>
      </w:r>
      <w:r w:rsidRPr="00BF0B98">
        <w:rPr>
          <w:rFonts w:ascii="Cambria" w:eastAsia="Times-Roman" w:hAnsi="Cambria" w:cs="Arial"/>
          <w:sz w:val="20"/>
          <w:szCs w:val="20"/>
        </w:rPr>
        <w:t>do odbioru potwierdzono wpisem kierownika budowy i inspektora nadzoru.</w:t>
      </w:r>
    </w:p>
    <w:p w:rsidR="00BF0B98" w:rsidRPr="00BF0B98" w:rsidRDefault="00BF0B98" w:rsidP="004912B9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BF0B98">
        <w:rPr>
          <w:rFonts w:ascii="Cambria" w:eastAsia="TTE1FA5458t00" w:hAnsi="Cambria" w:cs="Arial"/>
          <w:sz w:val="20"/>
          <w:szCs w:val="20"/>
        </w:rPr>
        <w:t>ć</w:t>
      </w:r>
      <w:r w:rsidRPr="00BF0B98">
        <w:rPr>
          <w:rFonts w:ascii="Cambria" w:eastAsia="Times-Roman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dokumentacj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e </w:t>
      </w:r>
      <w:r w:rsidRPr="00BF0B98">
        <w:rPr>
          <w:rFonts w:ascii="Cambria" w:eastAsia="Times-Roman" w:hAnsi="Cambria" w:cs="Arial"/>
          <w:sz w:val="20"/>
          <w:szCs w:val="20"/>
        </w:rPr>
        <w:t>powykonawcz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przez kierownika budowy i inspektora nadzoru,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BF0B98">
        <w:rPr>
          <w:rFonts w:ascii="Cambria" w:eastAsia="TTE1FA5458t00" w:hAnsi="Cambria" w:cs="Arial"/>
          <w:sz w:val="20"/>
          <w:szCs w:val="20"/>
        </w:rPr>
        <w:t>a</w:t>
      </w:r>
      <w:r w:rsidRPr="00BF0B9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tni</w:t>
      </w:r>
      <w:r w:rsidRPr="00BF0B98">
        <w:rPr>
          <w:rFonts w:ascii="Cambria" w:eastAsia="TTE1FA5458t00" w:hAnsi="Cambria" w:cs="Arial"/>
          <w:sz w:val="20"/>
          <w:szCs w:val="20"/>
        </w:rPr>
        <w:t>ę</w:t>
      </w:r>
      <w:r w:rsidRPr="00BF0B98">
        <w:rPr>
          <w:rFonts w:ascii="Cambria" w:eastAsia="Times-Roman" w:hAnsi="Cambria" w:cs="Arial"/>
          <w:sz w:val="20"/>
          <w:szCs w:val="20"/>
        </w:rPr>
        <w:t>ty – 2 egz.,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BF0B98"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Odbiór końcowy nastąpi w ciągu 14 dni od daty powiadomienia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przez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:rsidR="00BF0B98" w:rsidRPr="00BF0B98" w:rsidRDefault="00BF0B98" w:rsidP="004912B9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:rsidR="00BF0B98" w:rsidRPr="00BF0B98" w:rsidRDefault="00BF0B98" w:rsidP="004912B9">
      <w:pPr>
        <w:tabs>
          <w:tab w:val="num" w:pos="426"/>
        </w:tabs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:rsidR="00BF0B98" w:rsidRPr="00BF0B98" w:rsidRDefault="00BF0B98" w:rsidP="004912B9">
      <w:pPr>
        <w:pStyle w:val="Akapitzlist"/>
        <w:numPr>
          <w:ilvl w:val="0"/>
          <w:numId w:val="21"/>
        </w:numPr>
        <w:tabs>
          <w:tab w:val="clear" w:pos="1080"/>
          <w:tab w:val="left" w:pos="284"/>
          <w:tab w:val="num" w:pos="426"/>
        </w:tabs>
        <w:spacing w:after="12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BF0B98" w:rsidRPr="00BF0B98" w:rsidRDefault="00BF0B98" w:rsidP="004912B9">
      <w:pPr>
        <w:pStyle w:val="Akapitzlist"/>
        <w:tabs>
          <w:tab w:val="left" w:pos="284"/>
        </w:tabs>
        <w:spacing w:after="120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16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zakończeniu robót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17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a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18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względem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 wykryciu wady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jest zobowiązany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BF0B9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poinformuje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wyznacza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nie usunięcia,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innemu wykonawcy. 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obniżyć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19</w:t>
      </w:r>
    </w:p>
    <w:p w:rsidR="00026164" w:rsidRPr="003E3F2B" w:rsidRDefault="00026164" w:rsidP="00026164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 xml:space="preserve">Wykonawca udziela Zamawiającemu </w:t>
      </w:r>
      <w:r>
        <w:rPr>
          <w:rFonts w:ascii="Cambria" w:hAnsi="Cambria" w:cs="Arial"/>
          <w:sz w:val="20"/>
          <w:szCs w:val="20"/>
        </w:rPr>
        <w:t>…..</w:t>
      </w:r>
      <w:r w:rsidRPr="003E3F2B">
        <w:rPr>
          <w:rFonts w:ascii="Cambria" w:hAnsi="Cambria" w:cs="Arial"/>
          <w:sz w:val="20"/>
          <w:szCs w:val="20"/>
        </w:rPr>
        <w:t xml:space="preserve"> miesięcznej gwarancji jakości wykonanych prac.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026164" w:rsidRPr="003E3F2B" w:rsidRDefault="00026164" w:rsidP="00026164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1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1"/>
      <w:r w:rsidRPr="003E3F2B">
        <w:rPr>
          <w:rFonts w:ascii="Cambria" w:hAnsi="Cambria" w:cs="Arial"/>
          <w:sz w:val="20"/>
          <w:szCs w:val="20"/>
        </w:rPr>
        <w:t>: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>
        <w:rPr>
          <w:rFonts w:ascii="Cambria" w:hAnsi="Cambria" w:cs="Arial"/>
          <w:sz w:val="20"/>
          <w:szCs w:val="20"/>
        </w:rPr>
        <w:t>60</w:t>
      </w:r>
      <w:r w:rsidRPr="003E3F2B">
        <w:rPr>
          <w:rFonts w:ascii="Cambria" w:hAnsi="Cambria" w:cs="Arial"/>
          <w:sz w:val="20"/>
          <w:szCs w:val="20"/>
        </w:rPr>
        <w:t xml:space="preserve"> m-cy licząc od dnia sporządzenia protokołu końcowego odbioru robót.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026164" w:rsidRPr="003E3F2B" w:rsidRDefault="00026164" w:rsidP="00026164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026164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</w:t>
      </w:r>
      <w:r>
        <w:rPr>
          <w:rFonts w:ascii="Cambria" w:hAnsi="Cambria" w:cs="Arial"/>
          <w:sz w:val="20"/>
          <w:szCs w:val="20"/>
        </w:rPr>
        <w:t xml:space="preserve">. 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026164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20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:rsidR="00BF0B98" w:rsidRPr="00BF0B98" w:rsidRDefault="00BF0B98" w:rsidP="004912B9">
      <w:pPr>
        <w:numPr>
          <w:ilvl w:val="0"/>
          <w:numId w:val="24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zapłaci </w:t>
      </w: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wykonaniu terminu częściowego i końcowego </w:t>
      </w:r>
      <w:r w:rsidR="007704F4">
        <w:rPr>
          <w:rFonts w:ascii="Cambria" w:hAnsi="Cambria" w:cs="Arial"/>
          <w:sz w:val="20"/>
          <w:szCs w:val="20"/>
        </w:rPr>
        <w:t>przedmiotu umowy w wysokości 0,5</w:t>
      </w:r>
      <w:r w:rsidRPr="00BF0B98">
        <w:rPr>
          <w:rFonts w:ascii="Cambria" w:hAnsi="Cambria" w:cs="Arial"/>
          <w:sz w:val="20"/>
          <w:szCs w:val="20"/>
        </w:rPr>
        <w:t xml:space="preserve"> % wynagrodzenia brutto określonego w § 10 ust. 1 umowy, za każdy dzień zwłoki;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</w:t>
      </w:r>
      <w:r w:rsidR="006646F6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0,3 % wynagrodzenia brutto określonego w § 10 ust. 1 umowy</w:t>
      </w:r>
    </w:p>
    <w:p w:rsidR="00E85A04" w:rsidRDefault="00E85A04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zastosowanie materiałów równoważnych, które będą miału negatywny wpływ na osiągnięte wskaźniki o których mowa w pkt. 3.3 SIWZ </w:t>
      </w:r>
      <w:r w:rsidRPr="00BF0B98">
        <w:rPr>
          <w:rFonts w:ascii="Cambria" w:hAnsi="Cambria" w:cs="Arial"/>
          <w:sz w:val="20"/>
          <w:szCs w:val="20"/>
        </w:rPr>
        <w:t>w wysokości</w:t>
      </w:r>
      <w:r w:rsidR="00AD1294">
        <w:rPr>
          <w:rFonts w:ascii="Cambria" w:hAnsi="Cambria" w:cs="Arial"/>
          <w:sz w:val="20"/>
          <w:szCs w:val="20"/>
        </w:rPr>
        <w:t xml:space="preserve"> utraconych korzyści realizowanego projektu.  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odstąpienie od umowy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z przyczyn nie zawinionych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w przypadkach określonych w § 17 i § 21 ust. 2 pkt. 3 </w:t>
      </w:r>
      <w:r>
        <w:rPr>
          <w:rFonts w:ascii="Cambria" w:hAnsi="Cambria" w:cs="Arial"/>
          <w:sz w:val="20"/>
          <w:szCs w:val="20"/>
        </w:rPr>
        <w:t xml:space="preserve">i 4 </w:t>
      </w:r>
      <w:r w:rsidRPr="00BF0B98">
        <w:rPr>
          <w:rFonts w:ascii="Cambria" w:hAnsi="Cambria" w:cs="Arial"/>
          <w:sz w:val="20"/>
          <w:szCs w:val="20"/>
        </w:rPr>
        <w:t xml:space="preserve">umowy w wysokości </w:t>
      </w:r>
      <w:r w:rsidR="006646F6">
        <w:rPr>
          <w:rFonts w:ascii="Cambria" w:hAnsi="Cambria" w:cs="Arial"/>
          <w:sz w:val="20"/>
          <w:szCs w:val="20"/>
        </w:rPr>
        <w:t>10</w:t>
      </w:r>
      <w:r w:rsidRPr="00BF0B98">
        <w:rPr>
          <w:rFonts w:ascii="Cambria" w:hAnsi="Cambria" w:cs="Arial"/>
          <w:sz w:val="20"/>
          <w:szCs w:val="20"/>
        </w:rPr>
        <w:t xml:space="preserve"> % wynagrodzenia brutto określonego w § 10 ust. 1 umowy.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 xml:space="preserve">zapłaci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za każdy dzień zwłoki licząc od następnego dnia po terminie, w którym odbiór miał być zakończony.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21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przysługuje prawo do odstąpienia od umowy w terminie 14 dni, gdy: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zostanie zajęty cały majątek </w:t>
      </w:r>
      <w:r w:rsidRPr="00BF0B98">
        <w:rPr>
          <w:rFonts w:ascii="Cambria" w:hAnsi="Cambria" w:cs="Arial"/>
          <w:b/>
          <w:bCs/>
          <w:sz w:val="20"/>
          <w:szCs w:val="20"/>
        </w:rPr>
        <w:t>Wykonawcy;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bCs/>
          <w:sz w:val="20"/>
          <w:szCs w:val="20"/>
        </w:rPr>
        <w:t>bez uzasadnionej przyczyny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przerwał realizację robót i przerwa trwa dłużej niż jeden tydzień.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 xml:space="preserve">przysługuje prawo do odstąpienia od umowy w terminie 14 dni , gdy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Odstąpienie od umowy powinno nastąpić w formie pisemnej pod rygorem nieważności takiego oświadczenia </w:t>
      </w:r>
      <w:r w:rsidRPr="00BF0B98">
        <w:rPr>
          <w:rFonts w:ascii="Cambria" w:hAnsi="Cambria" w:cs="Arial"/>
          <w:sz w:val="20"/>
          <w:szCs w:val="20"/>
        </w:rPr>
        <w:br/>
        <w:t>i powinno zawierać uzasadnienie.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odstąpienia od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oraz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w terminie 7 dni od daty odstąpienia od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 udziale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BF0B98">
        <w:rPr>
          <w:rFonts w:ascii="Cambria" w:hAnsi="Cambria" w:cs="Arial"/>
          <w:bCs/>
          <w:sz w:val="20"/>
          <w:szCs w:val="20"/>
        </w:rPr>
        <w:t xml:space="preserve"> </w:t>
      </w:r>
    </w:p>
    <w:p w:rsidR="00BF0B98" w:rsidRPr="00BF0B98" w:rsidRDefault="00BF0B98" w:rsidP="004912B9">
      <w:pPr>
        <w:numPr>
          <w:ilvl w:val="2"/>
          <w:numId w:val="18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22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BF0B98">
        <w:rPr>
          <w:rFonts w:ascii="Cambria" w:hAnsi="Cambria" w:cs="Arial"/>
          <w:b/>
          <w:sz w:val="20"/>
          <w:szCs w:val="20"/>
        </w:rPr>
        <w:t>,</w:t>
      </w:r>
      <w:r w:rsidRPr="00BF0B98">
        <w:rPr>
          <w:rFonts w:ascii="Cambria" w:hAnsi="Cambria" w:cs="Arial"/>
          <w:sz w:val="20"/>
          <w:szCs w:val="20"/>
        </w:rPr>
        <w:t xml:space="preserve"> ustawy z dnia 29 stycznia 2004 r. Prawo zamówień publicznych (tekst jednolity </w:t>
      </w:r>
      <w:r w:rsidRPr="00BF0B98">
        <w:rPr>
          <w:rFonts w:ascii="Cambria" w:hAnsi="Cambria" w:cs="Arial"/>
          <w:bCs/>
          <w:sz w:val="20"/>
          <w:szCs w:val="20"/>
        </w:rPr>
        <w:t>Dz. U. z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pacing w:val="-4"/>
          <w:sz w:val="20"/>
          <w:szCs w:val="20"/>
        </w:rPr>
        <w:t>201</w:t>
      </w:r>
      <w:r w:rsidR="009737ED">
        <w:rPr>
          <w:rFonts w:ascii="Cambria" w:hAnsi="Cambria" w:cs="Arial"/>
          <w:spacing w:val="-4"/>
          <w:sz w:val="20"/>
          <w:szCs w:val="20"/>
        </w:rPr>
        <w:t>7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9737ED">
        <w:rPr>
          <w:rFonts w:ascii="Cambria" w:hAnsi="Cambria" w:cs="Arial"/>
          <w:spacing w:val="-4"/>
          <w:sz w:val="20"/>
          <w:szCs w:val="20"/>
        </w:rPr>
        <w:t>1579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z późn. zm.</w:t>
      </w:r>
      <w:r w:rsidRPr="00BF0B9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BF0B98">
        <w:rPr>
          <w:rFonts w:ascii="Cambria" w:hAnsi="Cambria" w:cs="Arial"/>
          <w:b/>
          <w:sz w:val="20"/>
          <w:szCs w:val="20"/>
        </w:rPr>
        <w:t>Zamawiającego.</w:t>
      </w:r>
    </w:p>
    <w:p w:rsidR="00BF0B98" w:rsidRPr="00BF0B98" w:rsidRDefault="00BF0B98" w:rsidP="004912B9">
      <w:pPr>
        <w:pStyle w:val="Tekstpodstawowywcity2"/>
        <w:spacing w:line="276" w:lineRule="auto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23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24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="00F07F02">
        <w:rPr>
          <w:rFonts w:ascii="Cambria" w:hAnsi="Cambria" w:cs="Arial"/>
          <w:b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 xml:space="preserve">i 1 dla </w:t>
      </w:r>
      <w:r w:rsidRPr="00BF0B98">
        <w:rPr>
          <w:rFonts w:ascii="Cambria" w:hAnsi="Cambria" w:cs="Arial"/>
          <w:b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.              </w:t>
      </w:r>
    </w:p>
    <w:p w:rsidR="00BF0B98" w:rsidRPr="00BF0B98" w:rsidRDefault="00BF0B98" w:rsidP="00CF05DD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25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Integralną część niniejszej umowy stanowią :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Specyfikacja istotnych warunków zamówienia.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Oferta wykonawcy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Kosztorys oferto</w:t>
      </w:r>
      <w:r w:rsidR="00951CE8">
        <w:rPr>
          <w:rFonts w:ascii="Cambria" w:hAnsi="Cambria" w:cs="Arial"/>
          <w:sz w:val="20"/>
          <w:szCs w:val="20"/>
        </w:rPr>
        <w:t>wy opracowany metodą</w:t>
      </w:r>
      <w:r w:rsidR="00951CE8" w:rsidRPr="006F228B">
        <w:rPr>
          <w:rFonts w:ascii="Cambria" w:hAnsi="Cambria" w:cs="Arial"/>
          <w:sz w:val="20"/>
          <w:szCs w:val="20"/>
        </w:rPr>
        <w:t xml:space="preserve"> uproszczoną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Harmonogram finansowo – rzeczowy</w:t>
      </w:r>
    </w:p>
    <w:p w:rsidR="00BF0B98" w:rsidRPr="00BF0B98" w:rsidRDefault="00BF0B98" w:rsidP="004912B9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b/>
          <w:bCs/>
          <w:sz w:val="20"/>
        </w:rPr>
        <w:t>ZAMAWIAJĄCY:</w:t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  <w:t>WYKONAWCA:</w:t>
      </w:r>
    </w:p>
    <w:p w:rsidR="00B44D8D" w:rsidRDefault="00B44D8D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BB3231" w:rsidRDefault="00BB3231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BB3231" w:rsidRDefault="00BB3231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BB3231" w:rsidRDefault="00BB3231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B5040C" w:rsidRPr="003F3495" w:rsidRDefault="0001207E" w:rsidP="00284F23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br w:type="column"/>
      </w:r>
      <w:r w:rsidR="00B5040C" w:rsidRPr="003F3495">
        <w:rPr>
          <w:rFonts w:ascii="Cambria" w:eastAsia="Calibri" w:hAnsi="Cambria" w:cs="Arial"/>
          <w:b/>
          <w:sz w:val="20"/>
          <w:szCs w:val="20"/>
        </w:rPr>
        <w:t>KARTA GWARANCYJNA</w:t>
      </w:r>
    </w:p>
    <w:p w:rsidR="00B5040C" w:rsidRPr="003F3495" w:rsidRDefault="00B5040C" w:rsidP="00B5040C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941D81" w:rsidRPr="00941D81" w:rsidRDefault="00941D81" w:rsidP="00941D81">
      <w:pPr>
        <w:pStyle w:val="Teksttreci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41D81">
        <w:rPr>
          <w:rFonts w:ascii="Cambria" w:hAnsi="Cambria" w:cs="Arial"/>
          <w:b/>
          <w:bCs/>
          <w:sz w:val="20"/>
          <w:szCs w:val="20"/>
        </w:rPr>
        <w:t>„Przygotowanie przestrzeni publicznej w obszarze rewitalizacji i zagospodarowanie przestrzeni wokół budynku przedszkola w Miechowie-Charsznicy”</w:t>
      </w:r>
    </w:p>
    <w:p w:rsidR="00941D81" w:rsidRPr="00941D81" w:rsidRDefault="00941D81" w:rsidP="00941D81">
      <w:pPr>
        <w:pStyle w:val="Teksttreci0"/>
        <w:jc w:val="center"/>
        <w:rPr>
          <w:rFonts w:ascii="Cambria" w:hAnsi="Cambria" w:cs="Arial"/>
          <w:b/>
          <w:sz w:val="20"/>
          <w:szCs w:val="20"/>
        </w:rPr>
      </w:pPr>
      <w:r w:rsidRPr="00941D81">
        <w:rPr>
          <w:rFonts w:ascii="Cambria" w:hAnsi="Cambria" w:cs="Arial"/>
          <w:b/>
          <w:sz w:val="20"/>
          <w:szCs w:val="20"/>
        </w:rPr>
        <w:t xml:space="preserve">Zadanie 1 - </w:t>
      </w:r>
      <w:r w:rsidRPr="00941D81">
        <w:rPr>
          <w:rFonts w:ascii="Cambria" w:hAnsi="Cambria" w:cs="Arial"/>
          <w:b/>
          <w:bCs/>
          <w:sz w:val="20"/>
          <w:szCs w:val="20"/>
        </w:rPr>
        <w:t>Przygotowanie przestrzeni publicznej  w obszarze rewitalizacji w Miechowie-Charsznicy</w:t>
      </w:r>
      <w:r>
        <w:rPr>
          <w:rFonts w:ascii="Cambria" w:hAnsi="Cambria" w:cs="Arial"/>
          <w:b/>
          <w:bCs/>
          <w:sz w:val="20"/>
          <w:szCs w:val="20"/>
        </w:rPr>
        <w:t xml:space="preserve"> *</w:t>
      </w:r>
    </w:p>
    <w:p w:rsidR="00941D81" w:rsidRDefault="00941D81" w:rsidP="00941D81">
      <w:pPr>
        <w:pStyle w:val="Teksttreci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41D81">
        <w:rPr>
          <w:rFonts w:ascii="Cambria" w:hAnsi="Cambria" w:cs="Arial"/>
          <w:b/>
          <w:sz w:val="20"/>
          <w:szCs w:val="20"/>
        </w:rPr>
        <w:t xml:space="preserve">Zadanie 2  - </w:t>
      </w:r>
      <w:r w:rsidRPr="00941D81">
        <w:rPr>
          <w:rFonts w:ascii="Cambria" w:hAnsi="Cambria" w:cs="Arial"/>
          <w:b/>
          <w:bCs/>
          <w:sz w:val="20"/>
          <w:szCs w:val="20"/>
        </w:rPr>
        <w:t>Zagospodarowanie przestrzeni wokół budynku przedszkola w Miechowie-Charsznicy</w:t>
      </w:r>
      <w:r>
        <w:rPr>
          <w:rFonts w:ascii="Cambria" w:hAnsi="Cambria" w:cs="Arial"/>
          <w:b/>
          <w:bCs/>
          <w:sz w:val="20"/>
          <w:szCs w:val="20"/>
        </w:rPr>
        <w:t xml:space="preserve"> *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1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Gwarant jest odpowiedzialny wobec Zamawiającego za realizację wszystkich zobowiązań powstałych w wyniku wykonanej um</w:t>
      </w:r>
      <w:r>
        <w:rPr>
          <w:rFonts w:ascii="Cambria" w:eastAsia="Calibri" w:hAnsi="Cambria" w:cs="Arial"/>
          <w:sz w:val="20"/>
          <w:szCs w:val="20"/>
        </w:rPr>
        <w:t>o</w:t>
      </w:r>
      <w:r w:rsidRPr="003F3495">
        <w:rPr>
          <w:rFonts w:ascii="Cambria" w:eastAsia="Calibri" w:hAnsi="Cambria" w:cs="Arial"/>
          <w:sz w:val="20"/>
          <w:szCs w:val="20"/>
        </w:rPr>
        <w:t>wy.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C55C01">
        <w:rPr>
          <w:rFonts w:ascii="Cambria" w:eastAsia="Calibri" w:hAnsi="Cambria" w:cs="Arial"/>
          <w:b/>
          <w:sz w:val="20"/>
          <w:szCs w:val="20"/>
        </w:rPr>
        <w:t>….</w:t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CF05DD">
        <w:rPr>
          <w:rFonts w:ascii="Cambria" w:eastAsia="Calibri" w:hAnsi="Cambria" w:cs="Arial"/>
          <w:b/>
          <w:sz w:val="20"/>
          <w:szCs w:val="20"/>
        </w:rPr>
        <w:t>miesięcy</w:t>
      </w:r>
      <w:r w:rsidRPr="003F3495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2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siły wyższej, pod pojęciem</w:t>
      </w:r>
      <w:r>
        <w:rPr>
          <w:rFonts w:ascii="Cambria" w:eastAsia="Calibri" w:hAnsi="Cambria" w:cs="Arial"/>
          <w:sz w:val="20"/>
          <w:szCs w:val="20"/>
        </w:rPr>
        <w:t>,</w:t>
      </w:r>
      <w:r w:rsidRPr="003F3495">
        <w:rPr>
          <w:rFonts w:ascii="Cambria" w:eastAsia="Calibri" w:hAnsi="Cambria" w:cs="Arial"/>
          <w:sz w:val="20"/>
          <w:szCs w:val="20"/>
        </w:rPr>
        <w:t xml:space="preserve"> których strony utrzymują: stan wojny, klęski żywiołowej, strajk generalny,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3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4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3F3495">
        <w:rPr>
          <w:rFonts w:ascii="Calibri" w:eastAsia="Calibri" w:hAnsi="Calibri" w:cs="Times New Roman"/>
          <w:sz w:val="20"/>
          <w:szCs w:val="20"/>
        </w:rPr>
        <w:t xml:space="preserve"> </w:t>
      </w:r>
      <w:r w:rsidRPr="003F3495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5</w:t>
      </w:r>
    </w:p>
    <w:p w:rsidR="00B5040C" w:rsidRPr="003F3495" w:rsidRDefault="00B5040C" w:rsidP="006F4F26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3F3495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3F3495">
        <w:rPr>
          <w:rFonts w:ascii="Cambria" w:eastAsia="Calibri" w:hAnsi="Cambria" w:cs="Arial"/>
          <w:sz w:val="20"/>
          <w:szCs w:val="20"/>
        </w:rPr>
        <w:t>]</w:t>
      </w:r>
    </w:p>
    <w:p w:rsidR="00B5040C" w:rsidRPr="0072384E" w:rsidRDefault="00B5040C" w:rsidP="0072384E">
      <w:pPr>
        <w:spacing w:after="0" w:line="276" w:lineRule="auto"/>
        <w:rPr>
          <w:rFonts w:ascii="Cambria" w:hAnsi="Cambria" w:cs="Arial"/>
          <w:b/>
          <w:sz w:val="20"/>
          <w:szCs w:val="18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3. Wszelkie pisma skierowane do Zamawiającego należy wysyłać na adres: </w:t>
      </w:r>
      <w:r w:rsidR="008D5022" w:rsidRPr="00CB0A4D">
        <w:rPr>
          <w:rFonts w:ascii="Cambria" w:hAnsi="Cambria" w:cs="Arial"/>
          <w:b/>
          <w:sz w:val="20"/>
          <w:szCs w:val="20"/>
        </w:rPr>
        <w:t xml:space="preserve">Gmina  </w:t>
      </w:r>
      <w:r w:rsidR="008D5022">
        <w:rPr>
          <w:rFonts w:ascii="Cambria" w:hAnsi="Cambria" w:cs="Arial"/>
          <w:b/>
          <w:sz w:val="20"/>
          <w:szCs w:val="20"/>
        </w:rPr>
        <w:t>Charsznica</w:t>
      </w:r>
      <w:r w:rsidR="0072384E">
        <w:rPr>
          <w:rFonts w:ascii="Cambria" w:hAnsi="Cambria" w:cs="Arial"/>
          <w:b/>
          <w:sz w:val="20"/>
          <w:szCs w:val="18"/>
        </w:rPr>
        <w:t xml:space="preserve">, </w:t>
      </w:r>
      <w:r w:rsidR="008D5022">
        <w:rPr>
          <w:rFonts w:ascii="Cambria" w:hAnsi="Cambria" w:cs="Arial"/>
          <w:b/>
          <w:sz w:val="20"/>
          <w:szCs w:val="20"/>
        </w:rPr>
        <w:t>ul. Kolejowa 20, 32-250 Charsznica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6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Udzielający gwarancji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 xml:space="preserve"> Przyjmujący gwarancję 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>
        <w:rPr>
          <w:rFonts w:ascii="Cambria" w:eastAsia="Calibri" w:hAnsi="Cambria" w:cs="Arial"/>
          <w:b/>
          <w:sz w:val="20"/>
          <w:szCs w:val="20"/>
        </w:rPr>
        <w:tab/>
      </w:r>
      <w:r>
        <w:rPr>
          <w:rFonts w:ascii="Cambria" w:eastAsia="Calibri" w:hAnsi="Cambria" w:cs="Arial"/>
          <w:b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:rsidR="00B5040C" w:rsidRPr="003F3495" w:rsidRDefault="00B5040C" w:rsidP="00B5040C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iCs/>
          <w:sz w:val="20"/>
          <w:szCs w:val="20"/>
        </w:rPr>
      </w:pPr>
    </w:p>
    <w:p w:rsidR="00B5040C" w:rsidRPr="003F3495" w:rsidRDefault="00B5040C" w:rsidP="00B5040C">
      <w:pPr>
        <w:spacing w:line="276" w:lineRule="auto"/>
        <w:rPr>
          <w:rFonts w:ascii="Cambria" w:hAnsi="Cambria"/>
          <w:sz w:val="20"/>
          <w:szCs w:val="20"/>
        </w:rPr>
      </w:pPr>
    </w:p>
    <w:p w:rsidR="00B5040C" w:rsidRPr="00BF0B98" w:rsidRDefault="00B5040C" w:rsidP="004912B9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5040C" w:rsidRPr="00BF0B98" w:rsidSect="00BB3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EC6" w:rsidRDefault="00011EC6">
      <w:pPr>
        <w:spacing w:after="0" w:line="240" w:lineRule="auto"/>
      </w:pPr>
      <w:r>
        <w:separator/>
      </w:r>
    </w:p>
  </w:endnote>
  <w:endnote w:type="continuationSeparator" w:id="0">
    <w:p w:rsidR="00011EC6" w:rsidRDefault="0001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9CC" w:rsidRDefault="00AE79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101" w:rsidRPr="00B65163" w:rsidRDefault="004B5101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C5698A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C5698A" w:rsidRPr="00B65163">
      <w:rPr>
        <w:b/>
        <w:sz w:val="16"/>
        <w:szCs w:val="24"/>
      </w:rPr>
      <w:fldChar w:fldCharType="separate"/>
    </w:r>
    <w:r w:rsidR="000C5814">
      <w:rPr>
        <w:b/>
        <w:noProof/>
        <w:sz w:val="16"/>
      </w:rPr>
      <w:t>2</w:t>
    </w:r>
    <w:r w:rsidR="00C5698A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C5698A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C5698A" w:rsidRPr="00B65163">
      <w:rPr>
        <w:b/>
        <w:sz w:val="16"/>
        <w:szCs w:val="24"/>
      </w:rPr>
      <w:fldChar w:fldCharType="separate"/>
    </w:r>
    <w:r w:rsidR="000C5814">
      <w:rPr>
        <w:b/>
        <w:noProof/>
        <w:sz w:val="16"/>
      </w:rPr>
      <w:t>3</w:t>
    </w:r>
    <w:r w:rsidR="00C5698A" w:rsidRPr="00B65163">
      <w:rPr>
        <w:b/>
        <w:sz w:val="16"/>
        <w:szCs w:val="24"/>
      </w:rPr>
      <w:fldChar w:fldCharType="end"/>
    </w:r>
  </w:p>
  <w:p w:rsidR="004B5101" w:rsidRPr="0001207E" w:rsidRDefault="007B6EFE">
    <w:pPr>
      <w:pStyle w:val="Stopka"/>
      <w:rPr>
        <w:rFonts w:ascii="Cambria" w:hAnsi="Cambria"/>
        <w:sz w:val="20"/>
        <w:szCs w:val="20"/>
      </w:rPr>
    </w:pPr>
    <w:r w:rsidRPr="007B6EFE">
      <w:rPr>
        <w:sz w:val="20"/>
        <w:szCs w:val="20"/>
      </w:rPr>
      <w:t>*</w:t>
    </w:r>
    <w:r w:rsidRPr="0001207E">
      <w:rPr>
        <w:rFonts w:ascii="Cambria" w:hAnsi="Cambria"/>
        <w:sz w:val="20"/>
        <w:szCs w:val="20"/>
      </w:rPr>
      <w:t>Zamawiający pozostawi zapis dla danego zadania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101" w:rsidRPr="0046155A" w:rsidRDefault="004B5101" w:rsidP="0046155A">
    <w:pPr>
      <w:pStyle w:val="Stopka"/>
      <w:rPr>
        <w:sz w:val="16"/>
        <w:szCs w:val="16"/>
      </w:rPr>
    </w:pPr>
    <w:r w:rsidRPr="0046155A">
      <w:rPr>
        <w:rFonts w:ascii="Cambria" w:hAnsi="Cambria"/>
        <w:sz w:val="16"/>
        <w:szCs w:val="16"/>
      </w:rPr>
      <w:t>*</w:t>
    </w:r>
    <w:r w:rsidRPr="0046155A">
      <w:rPr>
        <w:sz w:val="16"/>
        <w:szCs w:val="16"/>
      </w:rPr>
      <w:t xml:space="preserve"> </w:t>
    </w:r>
    <w:r>
      <w:rPr>
        <w:sz w:val="16"/>
        <w:szCs w:val="16"/>
      </w:rPr>
      <w:t>Zamawiający pozostawi zapisy dotyczące danego zadania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EC6" w:rsidRDefault="00011EC6">
      <w:pPr>
        <w:spacing w:after="0" w:line="240" w:lineRule="auto"/>
      </w:pPr>
      <w:r>
        <w:separator/>
      </w:r>
    </w:p>
  </w:footnote>
  <w:footnote w:type="continuationSeparator" w:id="0">
    <w:p w:rsidR="00011EC6" w:rsidRDefault="0001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9CC" w:rsidRDefault="00AE79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101" w:rsidRDefault="004B5101" w:rsidP="00BB3231">
    <w:pPr>
      <w:pStyle w:val="Nagwek"/>
    </w:pPr>
  </w:p>
  <w:p w:rsidR="004B5101" w:rsidRPr="00BB3231" w:rsidRDefault="004B5101" w:rsidP="00BB3231">
    <w:pPr>
      <w:pStyle w:val="Standard"/>
      <w:rPr>
        <w:rFonts w:ascii="Cambria" w:hAnsi="Cambria"/>
        <w:sz w:val="20"/>
        <w:szCs w:val="20"/>
      </w:rPr>
    </w:pPr>
    <w:r w:rsidRPr="00BB3231">
      <w:rPr>
        <w:rFonts w:ascii="Cambria" w:hAnsi="Cambria"/>
        <w:sz w:val="20"/>
        <w:szCs w:val="20"/>
      </w:rPr>
      <w:t>Znak sprawy</w:t>
    </w:r>
    <w:r w:rsidRPr="00AE79CC">
      <w:rPr>
        <w:rFonts w:ascii="Cambria" w:hAnsi="Cambria"/>
        <w:sz w:val="20"/>
        <w:szCs w:val="20"/>
      </w:rPr>
      <w:t xml:space="preserve">: </w:t>
    </w:r>
    <w:r w:rsidR="00AE79CC" w:rsidRPr="00AE79CC">
      <w:rPr>
        <w:sz w:val="20"/>
        <w:szCs w:val="20"/>
      </w:rPr>
      <w:t>RI.7013.5.1.2018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101" w:rsidRDefault="004B5101" w:rsidP="00A744F3">
    <w:pPr>
      <w:pStyle w:val="Nagwek"/>
      <w:jc w:val="center"/>
    </w:pPr>
  </w:p>
  <w:p w:rsidR="00A744F3" w:rsidRDefault="00A744F3" w:rsidP="00A744F3">
    <w:pPr>
      <w:pStyle w:val="Nagwek"/>
      <w:jc w:val="center"/>
    </w:pPr>
  </w:p>
  <w:p w:rsidR="004B5101" w:rsidRPr="00BB3231" w:rsidRDefault="004B5101" w:rsidP="00BB3231">
    <w:pPr>
      <w:pStyle w:val="Standard"/>
      <w:rPr>
        <w:rFonts w:ascii="Cambria" w:hAnsi="Cambria"/>
        <w:sz w:val="20"/>
        <w:szCs w:val="20"/>
      </w:rPr>
    </w:pPr>
    <w:r w:rsidRPr="00BB3231">
      <w:rPr>
        <w:rFonts w:ascii="Cambria" w:hAnsi="Cambria"/>
        <w:sz w:val="20"/>
        <w:szCs w:val="20"/>
      </w:rPr>
      <w:t xml:space="preserve">Znak sprawy: </w:t>
    </w:r>
    <w:r w:rsidR="005D601E" w:rsidRPr="00AE79CC">
      <w:rPr>
        <w:sz w:val="20"/>
        <w:szCs w:val="20"/>
      </w:rPr>
      <w:t>RI.7013.5.1.2018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430ECAB8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4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5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6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7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9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2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3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5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F53E71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5D7EF1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54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6" w15:restartNumberingAfterBreak="0">
    <w:nsid w:val="3DBF0266"/>
    <w:multiLevelType w:val="hybridMultilevel"/>
    <w:tmpl w:val="44F61B88"/>
    <w:lvl w:ilvl="0" w:tplc="707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8" w15:restartNumberingAfterBreak="0">
    <w:nsid w:val="44F40428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2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8B51C0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5"/>
  </w:num>
  <w:num w:numId="3">
    <w:abstractNumId w:val="0"/>
  </w:num>
  <w:num w:numId="4">
    <w:abstractNumId w:val="7"/>
  </w:num>
  <w:num w:numId="5">
    <w:abstractNumId w:val="9"/>
  </w:num>
  <w:num w:numId="6">
    <w:abstractNumId w:val="54"/>
  </w:num>
  <w:num w:numId="7">
    <w:abstractNumId w:val="67"/>
  </w:num>
  <w:num w:numId="8">
    <w:abstractNumId w:val="53"/>
  </w:num>
  <w:num w:numId="9">
    <w:abstractNumId w:val="48"/>
  </w:num>
  <w:num w:numId="10">
    <w:abstractNumId w:val="40"/>
  </w:num>
  <w:num w:numId="11">
    <w:abstractNumId w:val="68"/>
  </w:num>
  <w:num w:numId="12">
    <w:abstractNumId w:val="46"/>
  </w:num>
  <w:num w:numId="13">
    <w:abstractNumId w:val="77"/>
  </w:num>
  <w:num w:numId="14">
    <w:abstractNumId w:val="38"/>
  </w:num>
  <w:num w:numId="15">
    <w:abstractNumId w:val="71"/>
  </w:num>
  <w:num w:numId="16">
    <w:abstractNumId w:val="50"/>
  </w:num>
  <w:num w:numId="17">
    <w:abstractNumId w:val="69"/>
  </w:num>
  <w:num w:numId="18">
    <w:abstractNumId w:val="66"/>
  </w:num>
  <w:num w:numId="19">
    <w:abstractNumId w:val="75"/>
  </w:num>
  <w:num w:numId="20">
    <w:abstractNumId w:val="49"/>
  </w:num>
  <w:num w:numId="21">
    <w:abstractNumId w:val="42"/>
  </w:num>
  <w:num w:numId="22">
    <w:abstractNumId w:val="45"/>
  </w:num>
  <w:num w:numId="23">
    <w:abstractNumId w:val="52"/>
  </w:num>
  <w:num w:numId="24">
    <w:abstractNumId w:val="47"/>
  </w:num>
  <w:num w:numId="25">
    <w:abstractNumId w:val="37"/>
  </w:num>
  <w:num w:numId="26">
    <w:abstractNumId w:val="59"/>
  </w:num>
  <w:num w:numId="27">
    <w:abstractNumId w:val="65"/>
  </w:num>
  <w:num w:numId="28">
    <w:abstractNumId w:val="51"/>
  </w:num>
  <w:num w:numId="29">
    <w:abstractNumId w:val="70"/>
  </w:num>
  <w:num w:numId="30">
    <w:abstractNumId w:val="41"/>
  </w:num>
  <w:num w:numId="31">
    <w:abstractNumId w:val="73"/>
  </w:num>
  <w:num w:numId="32">
    <w:abstractNumId w:val="64"/>
  </w:num>
  <w:num w:numId="33">
    <w:abstractNumId w:val="74"/>
  </w:num>
  <w:num w:numId="34">
    <w:abstractNumId w:val="23"/>
  </w:num>
  <w:num w:numId="35">
    <w:abstractNumId w:val="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56"/>
  </w:num>
  <w:num w:numId="39">
    <w:abstractNumId w:val="61"/>
  </w:num>
  <w:num w:numId="40">
    <w:abstractNumId w:val="72"/>
  </w:num>
  <w:num w:numId="41">
    <w:abstractNumId w:val="58"/>
  </w:num>
  <w:num w:numId="42">
    <w:abstractNumId w:val="44"/>
  </w:num>
  <w:num w:numId="43">
    <w:abstractNumId w:val="43"/>
  </w:num>
  <w:num w:numId="44">
    <w:abstractNumId w:val="60"/>
  </w:num>
  <w:num w:numId="45">
    <w:abstractNumId w:val="76"/>
  </w:num>
  <w:num w:numId="46">
    <w:abstractNumId w:val="62"/>
  </w:num>
  <w:num w:numId="47">
    <w:abstractNumId w:val="6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D"/>
    <w:rsid w:val="000110B7"/>
    <w:rsid w:val="00011EC6"/>
    <w:rsid w:val="0001207E"/>
    <w:rsid w:val="00026164"/>
    <w:rsid w:val="00031619"/>
    <w:rsid w:val="00040E26"/>
    <w:rsid w:val="0004406F"/>
    <w:rsid w:val="000645D7"/>
    <w:rsid w:val="00093967"/>
    <w:rsid w:val="000A01FD"/>
    <w:rsid w:val="000C5814"/>
    <w:rsid w:val="00113325"/>
    <w:rsid w:val="001566AD"/>
    <w:rsid w:val="00166C2B"/>
    <w:rsid w:val="00192B5C"/>
    <w:rsid w:val="001C0AC6"/>
    <w:rsid w:val="001D4D42"/>
    <w:rsid w:val="001E05EF"/>
    <w:rsid w:val="001E2572"/>
    <w:rsid w:val="001E41B9"/>
    <w:rsid w:val="001F048F"/>
    <w:rsid w:val="001F54B2"/>
    <w:rsid w:val="00201B05"/>
    <w:rsid w:val="002122D9"/>
    <w:rsid w:val="002150F1"/>
    <w:rsid w:val="00240434"/>
    <w:rsid w:val="00244C27"/>
    <w:rsid w:val="00280C23"/>
    <w:rsid w:val="00281DA8"/>
    <w:rsid w:val="00284F23"/>
    <w:rsid w:val="002A19B9"/>
    <w:rsid w:val="002A1AFE"/>
    <w:rsid w:val="002B76B6"/>
    <w:rsid w:val="002D5E4F"/>
    <w:rsid w:val="002F410E"/>
    <w:rsid w:val="003017A8"/>
    <w:rsid w:val="00305F85"/>
    <w:rsid w:val="00313408"/>
    <w:rsid w:val="0034143F"/>
    <w:rsid w:val="00344C32"/>
    <w:rsid w:val="0034702F"/>
    <w:rsid w:val="00362F67"/>
    <w:rsid w:val="003712A1"/>
    <w:rsid w:val="0037534C"/>
    <w:rsid w:val="00377DCD"/>
    <w:rsid w:val="00395E1E"/>
    <w:rsid w:val="003A0666"/>
    <w:rsid w:val="003A1907"/>
    <w:rsid w:val="003A2D5D"/>
    <w:rsid w:val="003B3991"/>
    <w:rsid w:val="003E4CFF"/>
    <w:rsid w:val="00400569"/>
    <w:rsid w:val="00406636"/>
    <w:rsid w:val="0046155A"/>
    <w:rsid w:val="00480B4A"/>
    <w:rsid w:val="004822C7"/>
    <w:rsid w:val="00483CD9"/>
    <w:rsid w:val="004902C6"/>
    <w:rsid w:val="004912B9"/>
    <w:rsid w:val="00492278"/>
    <w:rsid w:val="004A368A"/>
    <w:rsid w:val="004A51B5"/>
    <w:rsid w:val="004B5101"/>
    <w:rsid w:val="004D1EE5"/>
    <w:rsid w:val="004D2E38"/>
    <w:rsid w:val="004E3775"/>
    <w:rsid w:val="004F5DB5"/>
    <w:rsid w:val="004F66FE"/>
    <w:rsid w:val="00511109"/>
    <w:rsid w:val="00530095"/>
    <w:rsid w:val="00545F1E"/>
    <w:rsid w:val="0055344B"/>
    <w:rsid w:val="0055449D"/>
    <w:rsid w:val="005650E1"/>
    <w:rsid w:val="005741A4"/>
    <w:rsid w:val="00593BAB"/>
    <w:rsid w:val="005948EB"/>
    <w:rsid w:val="005A60A7"/>
    <w:rsid w:val="005B0A71"/>
    <w:rsid w:val="005B6E96"/>
    <w:rsid w:val="005D3310"/>
    <w:rsid w:val="005D5FDF"/>
    <w:rsid w:val="005D601E"/>
    <w:rsid w:val="005E12F0"/>
    <w:rsid w:val="006019FB"/>
    <w:rsid w:val="00603958"/>
    <w:rsid w:val="00606F7D"/>
    <w:rsid w:val="00607ED1"/>
    <w:rsid w:val="00610105"/>
    <w:rsid w:val="00620384"/>
    <w:rsid w:val="00642D1C"/>
    <w:rsid w:val="00655FA1"/>
    <w:rsid w:val="006643CE"/>
    <w:rsid w:val="006646F6"/>
    <w:rsid w:val="006755E7"/>
    <w:rsid w:val="0069062C"/>
    <w:rsid w:val="006A49B1"/>
    <w:rsid w:val="006B1803"/>
    <w:rsid w:val="006B2671"/>
    <w:rsid w:val="006D56DE"/>
    <w:rsid w:val="006F228B"/>
    <w:rsid w:val="006F4F26"/>
    <w:rsid w:val="00705F1C"/>
    <w:rsid w:val="00706F56"/>
    <w:rsid w:val="0072384E"/>
    <w:rsid w:val="007413B7"/>
    <w:rsid w:val="00756A3C"/>
    <w:rsid w:val="00766C7F"/>
    <w:rsid w:val="007704F4"/>
    <w:rsid w:val="00775C8A"/>
    <w:rsid w:val="00781151"/>
    <w:rsid w:val="007A0AFC"/>
    <w:rsid w:val="007A25DC"/>
    <w:rsid w:val="007B3AF7"/>
    <w:rsid w:val="007B6EFE"/>
    <w:rsid w:val="007C3912"/>
    <w:rsid w:val="007C5F01"/>
    <w:rsid w:val="00822811"/>
    <w:rsid w:val="00823356"/>
    <w:rsid w:val="00831A51"/>
    <w:rsid w:val="00834F70"/>
    <w:rsid w:val="00863A5F"/>
    <w:rsid w:val="00892DE8"/>
    <w:rsid w:val="008A4325"/>
    <w:rsid w:val="008D5022"/>
    <w:rsid w:val="009022B9"/>
    <w:rsid w:val="00905D61"/>
    <w:rsid w:val="00923E61"/>
    <w:rsid w:val="00940725"/>
    <w:rsid w:val="00941D81"/>
    <w:rsid w:val="00945587"/>
    <w:rsid w:val="009501CF"/>
    <w:rsid w:val="00951CE8"/>
    <w:rsid w:val="00961B1A"/>
    <w:rsid w:val="00961FD6"/>
    <w:rsid w:val="00967C00"/>
    <w:rsid w:val="009737ED"/>
    <w:rsid w:val="00974040"/>
    <w:rsid w:val="009819E5"/>
    <w:rsid w:val="00981A32"/>
    <w:rsid w:val="00991495"/>
    <w:rsid w:val="00995236"/>
    <w:rsid w:val="009A652C"/>
    <w:rsid w:val="009D0441"/>
    <w:rsid w:val="009D73DC"/>
    <w:rsid w:val="009D7790"/>
    <w:rsid w:val="009E34E8"/>
    <w:rsid w:val="009E67DF"/>
    <w:rsid w:val="009F196A"/>
    <w:rsid w:val="009F7CD7"/>
    <w:rsid w:val="00A06213"/>
    <w:rsid w:val="00A15055"/>
    <w:rsid w:val="00A238DA"/>
    <w:rsid w:val="00A577F7"/>
    <w:rsid w:val="00A72CEE"/>
    <w:rsid w:val="00A73CE5"/>
    <w:rsid w:val="00A744F3"/>
    <w:rsid w:val="00A95A43"/>
    <w:rsid w:val="00AA3832"/>
    <w:rsid w:val="00AA5537"/>
    <w:rsid w:val="00AC03B3"/>
    <w:rsid w:val="00AC0ED5"/>
    <w:rsid w:val="00AD1294"/>
    <w:rsid w:val="00AE79CC"/>
    <w:rsid w:val="00AF2A9B"/>
    <w:rsid w:val="00AF2C1D"/>
    <w:rsid w:val="00B16D14"/>
    <w:rsid w:val="00B30FF2"/>
    <w:rsid w:val="00B44D8D"/>
    <w:rsid w:val="00B5040C"/>
    <w:rsid w:val="00B62274"/>
    <w:rsid w:val="00B67C9A"/>
    <w:rsid w:val="00BA0CD0"/>
    <w:rsid w:val="00BB3231"/>
    <w:rsid w:val="00BC0418"/>
    <w:rsid w:val="00BF0B98"/>
    <w:rsid w:val="00C14613"/>
    <w:rsid w:val="00C14BBE"/>
    <w:rsid w:val="00C17A5E"/>
    <w:rsid w:val="00C21113"/>
    <w:rsid w:val="00C50357"/>
    <w:rsid w:val="00C5698A"/>
    <w:rsid w:val="00C7444C"/>
    <w:rsid w:val="00C936C1"/>
    <w:rsid w:val="00CA0EBC"/>
    <w:rsid w:val="00CB1A47"/>
    <w:rsid w:val="00CC18BA"/>
    <w:rsid w:val="00CC1BEB"/>
    <w:rsid w:val="00CE4488"/>
    <w:rsid w:val="00CF05DD"/>
    <w:rsid w:val="00CF2106"/>
    <w:rsid w:val="00D049C2"/>
    <w:rsid w:val="00D12476"/>
    <w:rsid w:val="00D132FF"/>
    <w:rsid w:val="00D2358E"/>
    <w:rsid w:val="00D26445"/>
    <w:rsid w:val="00D310BD"/>
    <w:rsid w:val="00D43416"/>
    <w:rsid w:val="00D633AF"/>
    <w:rsid w:val="00D72A0D"/>
    <w:rsid w:val="00D96906"/>
    <w:rsid w:val="00DB340C"/>
    <w:rsid w:val="00DD0072"/>
    <w:rsid w:val="00DF012C"/>
    <w:rsid w:val="00DF6CD6"/>
    <w:rsid w:val="00E00BDE"/>
    <w:rsid w:val="00E32D1C"/>
    <w:rsid w:val="00E36324"/>
    <w:rsid w:val="00E572EC"/>
    <w:rsid w:val="00E750B8"/>
    <w:rsid w:val="00E808D7"/>
    <w:rsid w:val="00E85A04"/>
    <w:rsid w:val="00E956C2"/>
    <w:rsid w:val="00E96ED9"/>
    <w:rsid w:val="00EB357B"/>
    <w:rsid w:val="00EB62BF"/>
    <w:rsid w:val="00ED2F84"/>
    <w:rsid w:val="00F07F02"/>
    <w:rsid w:val="00F51C87"/>
    <w:rsid w:val="00F522D5"/>
    <w:rsid w:val="00F5270F"/>
    <w:rsid w:val="00F74A65"/>
    <w:rsid w:val="00FD20DA"/>
    <w:rsid w:val="00FD5544"/>
    <w:rsid w:val="00FD612A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37907-3B00-4959-8A6A-B55A645D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9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823356"/>
    <w:rPr>
      <w:rFonts w:ascii="Calibri" w:eastAsia="Times New Roman" w:hAnsi="Calibri" w:cs="Times New Roman"/>
      <w:lang w:eastAsia="pl-PL"/>
    </w:rPr>
  </w:style>
  <w:style w:type="character" w:customStyle="1" w:styleId="Teksttreci2BezpogrubieniaBezkursywy">
    <w:name w:val="Tekst treści (2) + Bez pogrubienia;Bez kursywy"/>
    <w:rsid w:val="00305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Standard">
    <w:name w:val="Standard"/>
    <w:rsid w:val="00BB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06213"/>
    <w:pPr>
      <w:spacing w:after="120" w:line="240" w:lineRule="auto"/>
    </w:pPr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6213"/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D633A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33AF"/>
    <w:pPr>
      <w:widowControl w:val="0"/>
      <w:shd w:val="clear" w:color="auto" w:fill="FFFFFF"/>
      <w:spacing w:after="0" w:line="413" w:lineRule="exact"/>
    </w:pPr>
  </w:style>
  <w:style w:type="character" w:customStyle="1" w:styleId="FontStyle132">
    <w:name w:val="Font Style132"/>
    <w:uiPriority w:val="99"/>
    <w:rsid w:val="006F4F26"/>
    <w:rPr>
      <w:rFonts w:ascii="Arial" w:hAnsi="Arial" w:cs="Arial"/>
      <w:b/>
      <w:b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rsid w:val="003A19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5803-0529-4D48-BB37-4272B10A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5592</Words>
  <Characters>33555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USER</cp:lastModifiedBy>
  <cp:revision>2</cp:revision>
  <dcterms:created xsi:type="dcterms:W3CDTF">2018-02-14T09:39:00Z</dcterms:created>
  <dcterms:modified xsi:type="dcterms:W3CDTF">2018-02-14T09:39:00Z</dcterms:modified>
</cp:coreProperties>
</file>